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60" w:rsidRPr="00151260" w:rsidRDefault="00151260" w:rsidP="00151260">
      <w:pPr>
        <w:rPr>
          <w:rFonts w:ascii="Calibri" w:hAnsi="Calibri"/>
          <w:b/>
          <w:color w:val="C0504D"/>
          <w:sz w:val="32"/>
          <w:szCs w:val="32"/>
          <w:lang w:eastAsia="en-US"/>
        </w:rPr>
      </w:pPr>
      <w:r w:rsidRPr="00151260">
        <w:rPr>
          <w:rFonts w:ascii="Calibri" w:hAnsi="Calibri"/>
          <w:b/>
          <w:color w:val="C0504D"/>
          <w:sz w:val="32"/>
          <w:szCs w:val="32"/>
          <w:lang w:eastAsia="en-US"/>
        </w:rPr>
        <w:t>Scheda conservazione</w:t>
      </w:r>
    </w:p>
    <w:p w:rsidR="003413B8" w:rsidRPr="00C2336E" w:rsidRDefault="003413B8" w:rsidP="003413B8">
      <w:pPr>
        <w:pStyle w:val="Nessunaspaziatura"/>
        <w:rPr>
          <w:rFonts w:asciiTheme="minorHAnsi" w:hAnsiTheme="minorHAnsi" w:cs="Tahoma"/>
          <w:color w:val="000000" w:themeColor="text1"/>
          <w:sz w:val="20"/>
          <w:szCs w:val="20"/>
          <w:lang w:val="it-IT" w:eastAsia="it-IT"/>
        </w:rPr>
      </w:pPr>
      <w:r w:rsidRPr="00C2336E">
        <w:rPr>
          <w:rFonts w:asciiTheme="minorHAnsi" w:hAnsiTheme="minorHAnsi" w:cs="Tahoma"/>
          <w:color w:val="000000" w:themeColor="text1"/>
          <w:sz w:val="20"/>
          <w:szCs w:val="20"/>
          <w:lang w:val="it-IT" w:eastAsia="it-IT"/>
        </w:rPr>
        <w:t xml:space="preserve">Elenco dei </w:t>
      </w:r>
      <w:r w:rsidRPr="00D35493">
        <w:rPr>
          <w:rFonts w:asciiTheme="minorHAnsi" w:hAnsiTheme="minorHAnsi" w:cs="Tahoma"/>
          <w:color w:val="000000" w:themeColor="text1"/>
          <w:sz w:val="20"/>
          <w:szCs w:val="20"/>
          <w:lang w:val="it-IT" w:eastAsia="it-IT"/>
        </w:rPr>
        <w:t>tipi di</w:t>
      </w:r>
      <w:r w:rsidRPr="00C2336E">
        <w:rPr>
          <w:rFonts w:asciiTheme="minorHAnsi" w:hAnsiTheme="minorHAnsi" w:cs="Tahoma"/>
          <w:color w:val="000000" w:themeColor="text1"/>
          <w:sz w:val="20"/>
          <w:szCs w:val="20"/>
          <w:lang w:val="it-IT" w:eastAsia="it-IT"/>
        </w:rPr>
        <w:t xml:space="preserve"> documenti informatici che il Cliente intende sottoporre a conservazione utilizzando il Servizio.</w:t>
      </w:r>
    </w:p>
    <w:p w:rsidR="003413B8" w:rsidRPr="00C2336E" w:rsidRDefault="003413B8" w:rsidP="003413B8">
      <w:pPr>
        <w:pStyle w:val="Nessunaspaziatura"/>
        <w:rPr>
          <w:rFonts w:asciiTheme="minorHAnsi" w:hAnsiTheme="minorHAnsi"/>
          <w:sz w:val="12"/>
          <w:szCs w:val="14"/>
          <w:lang w:val="it-IT"/>
        </w:rPr>
      </w:pPr>
    </w:p>
    <w:tbl>
      <w:tblPr>
        <w:tblStyle w:val="Grigliamedia3-Colore2"/>
        <w:tblpPr w:leftFromText="141" w:rightFromText="141" w:vertAnchor="text" w:horzAnchor="margin" w:tblpXSpec="right"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090"/>
        <w:gridCol w:w="3550"/>
      </w:tblGrid>
      <w:tr w:rsidR="003413B8" w:rsidRPr="0070059B" w:rsidTr="005A0637">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77" w:type="pct"/>
            <w:vMerge w:val="restart"/>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3413B8" w:rsidRPr="00C2336E" w:rsidRDefault="003413B8" w:rsidP="005A0637">
            <w:pPr>
              <w:pStyle w:val="Nessunaspaziatura"/>
              <w:rPr>
                <w:rFonts w:asciiTheme="minorHAnsi" w:hAnsiTheme="minorHAnsi"/>
                <w:sz w:val="18"/>
                <w:lang w:val="it-IT"/>
              </w:rPr>
            </w:pPr>
            <w:r w:rsidRPr="00C2336E">
              <w:rPr>
                <w:rFonts w:asciiTheme="minorHAnsi" w:hAnsiTheme="minorHAnsi"/>
                <w:sz w:val="18"/>
                <w:lang w:val="it-IT"/>
              </w:rPr>
              <w:t xml:space="preserve">Dati identificativi </w:t>
            </w:r>
          </w:p>
          <w:p w:rsidR="003413B8" w:rsidRPr="00C2336E" w:rsidRDefault="003413B8" w:rsidP="005A0637">
            <w:pPr>
              <w:pStyle w:val="Nessunaspaziatura"/>
              <w:rPr>
                <w:rFonts w:asciiTheme="minorHAnsi" w:hAnsiTheme="minorHAnsi"/>
                <w:lang w:val="it-IT"/>
              </w:rPr>
            </w:pPr>
            <w:proofErr w:type="gramStart"/>
            <w:r w:rsidRPr="00C2336E">
              <w:rPr>
                <w:rFonts w:asciiTheme="minorHAnsi" w:hAnsiTheme="minorHAnsi"/>
                <w:sz w:val="18"/>
                <w:lang w:val="it-IT"/>
              </w:rPr>
              <w:t>archivio</w:t>
            </w:r>
            <w:proofErr w:type="gramEnd"/>
            <w:r w:rsidRPr="00C2336E">
              <w:rPr>
                <w:rFonts w:asciiTheme="minorHAnsi" w:hAnsiTheme="minorHAnsi"/>
                <w:sz w:val="18"/>
                <w:lang w:val="it-IT"/>
              </w:rPr>
              <w:t xml:space="preserve"> Cliente</w:t>
            </w:r>
          </w:p>
        </w:tc>
        <w:tc>
          <w:tcPr>
            <w:tcW w:w="1993" w:type="pct"/>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3413B8" w:rsidRPr="00C2336E" w:rsidRDefault="003413B8" w:rsidP="005A0637">
            <w:pPr>
              <w:pStyle w:val="Nessunaspaziatura"/>
              <w:cnfStyle w:val="100000000000" w:firstRow="1" w:lastRow="0" w:firstColumn="0" w:lastColumn="0" w:oddVBand="0" w:evenVBand="0" w:oddHBand="0" w:evenHBand="0" w:firstRowFirstColumn="0" w:firstRowLastColumn="0" w:lastRowFirstColumn="0" w:lastRowLastColumn="0"/>
              <w:rPr>
                <w:rFonts w:asciiTheme="minorHAnsi" w:hAnsiTheme="minorHAnsi"/>
                <w:sz w:val="18"/>
                <w:lang w:val="it-IT"/>
              </w:rPr>
            </w:pPr>
            <w:r w:rsidRPr="00C2336E">
              <w:rPr>
                <w:rFonts w:asciiTheme="minorHAnsi" w:hAnsiTheme="minorHAnsi"/>
                <w:sz w:val="18"/>
                <w:lang w:val="it-IT"/>
              </w:rPr>
              <w:t>Cognome, nome o ragione sociale</w:t>
            </w:r>
          </w:p>
        </w:tc>
        <w:tc>
          <w:tcPr>
            <w:tcW w:w="1730" w:type="pct"/>
            <w:tcBorders>
              <w:top w:val="none" w:sz="0" w:space="0" w:color="auto"/>
              <w:left w:val="none" w:sz="0" w:space="0" w:color="auto"/>
              <w:bottom w:val="none" w:sz="0" w:space="0" w:color="auto"/>
              <w:right w:val="none" w:sz="0" w:space="0" w:color="auto"/>
            </w:tcBorders>
            <w:shd w:val="clear" w:color="auto" w:fill="808080" w:themeFill="background1" w:themeFillShade="80"/>
            <w:vAlign w:val="center"/>
          </w:tcPr>
          <w:p w:rsidR="003413B8" w:rsidRPr="00C2336E" w:rsidRDefault="003413B8" w:rsidP="005A0637">
            <w:pPr>
              <w:pStyle w:val="Nessunaspaziatura"/>
              <w:cnfStyle w:val="100000000000" w:firstRow="1" w:lastRow="0" w:firstColumn="0" w:lastColumn="0" w:oddVBand="0" w:evenVBand="0" w:oddHBand="0" w:evenHBand="0" w:firstRowFirstColumn="0" w:firstRowLastColumn="0" w:lastRowFirstColumn="0" w:lastRowLastColumn="0"/>
              <w:rPr>
                <w:rFonts w:asciiTheme="minorHAnsi" w:hAnsiTheme="minorHAnsi"/>
                <w:sz w:val="18"/>
                <w:lang w:val="it-IT"/>
              </w:rPr>
            </w:pPr>
            <w:r w:rsidRPr="00C2336E">
              <w:rPr>
                <w:rFonts w:asciiTheme="minorHAnsi" w:hAnsiTheme="minorHAnsi"/>
                <w:sz w:val="18"/>
                <w:lang w:val="it-IT"/>
              </w:rPr>
              <w:t>Codice fiscale o partita iva</w:t>
            </w:r>
          </w:p>
        </w:tc>
      </w:tr>
      <w:tr w:rsidR="003413B8" w:rsidRPr="0029296A" w:rsidTr="005A0637">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277" w:type="pct"/>
            <w:vMerge/>
            <w:tcBorders>
              <w:top w:val="none" w:sz="0" w:space="0" w:color="auto"/>
              <w:left w:val="none" w:sz="0" w:space="0" w:color="auto"/>
              <w:bottom w:val="none" w:sz="0" w:space="0" w:color="auto"/>
              <w:right w:val="none" w:sz="0" w:space="0" w:color="auto"/>
            </w:tcBorders>
            <w:shd w:val="clear" w:color="auto" w:fill="FF0000"/>
            <w:vAlign w:val="center"/>
          </w:tcPr>
          <w:p w:rsidR="003413B8" w:rsidRPr="00C2336E" w:rsidRDefault="003413B8" w:rsidP="005A0637">
            <w:pPr>
              <w:pStyle w:val="Nessunaspaziatura"/>
              <w:rPr>
                <w:rFonts w:asciiTheme="minorHAnsi" w:hAnsiTheme="minorHAnsi"/>
                <w:b w:val="0"/>
                <w:sz w:val="18"/>
                <w:szCs w:val="18"/>
                <w:lang w:val="it-IT"/>
              </w:rPr>
            </w:pPr>
          </w:p>
        </w:tc>
        <w:tc>
          <w:tcPr>
            <w:tcW w:w="1993" w:type="pct"/>
            <w:tcBorders>
              <w:top w:val="none" w:sz="0" w:space="0" w:color="auto"/>
              <w:left w:val="none" w:sz="0" w:space="0" w:color="auto"/>
              <w:bottom w:val="none" w:sz="0" w:space="0" w:color="auto"/>
              <w:right w:val="none" w:sz="0" w:space="0" w:color="auto"/>
            </w:tcBorders>
            <w:shd w:val="clear" w:color="auto" w:fill="auto"/>
            <w:vAlign w:val="center"/>
          </w:tcPr>
          <w:p w:rsidR="003413B8" w:rsidRPr="00C2336E" w:rsidRDefault="00B61CB1"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18"/>
                <w:szCs w:val="18"/>
                <w:lang w:val="it-IT"/>
              </w:rPr>
            </w:pPr>
            <w:sdt>
              <w:sdtPr>
                <w:rPr>
                  <w:rFonts w:asciiTheme="minorHAnsi" w:hAnsiTheme="minorHAnsi"/>
                  <w:sz w:val="18"/>
                  <w:szCs w:val="18"/>
                  <w:lang w:val="it-IT"/>
                </w:rPr>
                <w:alias w:val="Nome e cognome/Ragione Sociale"/>
                <w:tag w:val="Nome e cognome/Ragione Sociale"/>
                <w:id w:val="24730116"/>
                <w:placeholder>
                  <w:docPart w:val="ED5E8A58EA6040CBBCC9BC2A01C74141"/>
                </w:placeholder>
                <w:showingPlcHdr/>
              </w:sdtPr>
              <w:sdtEndPr/>
              <w:sdtContent>
                <w:r w:rsidR="003413B8" w:rsidRPr="00C2336E">
                  <w:rPr>
                    <w:rStyle w:val="Testosegnaposto"/>
                    <w:rFonts w:asciiTheme="minorHAnsi" w:eastAsiaTheme="minorHAnsi" w:hAnsiTheme="minorHAnsi"/>
                    <w:sz w:val="18"/>
                    <w:szCs w:val="18"/>
                    <w:highlight w:val="yellow"/>
                    <w:lang w:val="it-IT"/>
                  </w:rPr>
                  <w:t>clicca qui per immettere testo</w:t>
                </w:r>
              </w:sdtContent>
            </w:sdt>
          </w:p>
        </w:tc>
        <w:tc>
          <w:tcPr>
            <w:tcW w:w="1730" w:type="pct"/>
            <w:tcBorders>
              <w:top w:val="none" w:sz="0" w:space="0" w:color="auto"/>
              <w:left w:val="none" w:sz="0" w:space="0" w:color="auto"/>
              <w:bottom w:val="none" w:sz="0" w:space="0" w:color="auto"/>
              <w:right w:val="none" w:sz="0" w:space="0" w:color="auto"/>
            </w:tcBorders>
            <w:shd w:val="clear" w:color="auto" w:fill="auto"/>
            <w:vAlign w:val="center"/>
          </w:tcPr>
          <w:p w:rsidR="003413B8" w:rsidRPr="00C2336E" w:rsidRDefault="00B61CB1"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18"/>
                <w:szCs w:val="18"/>
                <w:lang w:val="it-IT"/>
              </w:rPr>
            </w:pPr>
            <w:sdt>
              <w:sdtPr>
                <w:rPr>
                  <w:rFonts w:asciiTheme="minorHAnsi" w:hAnsiTheme="minorHAnsi"/>
                  <w:color w:val="808080"/>
                  <w:sz w:val="18"/>
                  <w:szCs w:val="18"/>
                  <w:lang w:val="it-IT"/>
                </w:rPr>
                <w:alias w:val="Codice fiscale"/>
                <w:tag w:val="Codice fiscale"/>
                <w:id w:val="24730113"/>
                <w:placeholder>
                  <w:docPart w:val="EF31E690EB8F4528A90A0FAB5DAB47C5"/>
                </w:placeholder>
                <w:showingPlcHdr/>
              </w:sdtPr>
              <w:sdtEndPr/>
              <w:sdtContent>
                <w:r w:rsidR="003413B8" w:rsidRPr="00C2336E">
                  <w:rPr>
                    <w:rStyle w:val="Testosegnaposto"/>
                    <w:rFonts w:asciiTheme="minorHAnsi" w:eastAsiaTheme="minorHAnsi" w:hAnsiTheme="minorHAnsi"/>
                    <w:sz w:val="18"/>
                    <w:szCs w:val="18"/>
                    <w:highlight w:val="yellow"/>
                    <w:lang w:val="it-IT"/>
                  </w:rPr>
                  <w:t>clicca qui per immettere testo</w:t>
                </w:r>
              </w:sdtContent>
            </w:sdt>
          </w:p>
        </w:tc>
      </w:tr>
    </w:tbl>
    <w:p w:rsidR="003413B8" w:rsidRPr="00C2336E" w:rsidRDefault="003413B8" w:rsidP="003413B8">
      <w:pPr>
        <w:pStyle w:val="Nessunaspaziatura"/>
        <w:rPr>
          <w:rFonts w:asciiTheme="minorHAnsi" w:hAnsiTheme="minorHAnsi"/>
          <w:sz w:val="6"/>
          <w:szCs w:val="6"/>
          <w:lang w:val="it-IT"/>
        </w:rPr>
      </w:pPr>
    </w:p>
    <w:tbl>
      <w:tblPr>
        <w:tblStyle w:val="Grigliatabella"/>
        <w:tblW w:w="5000" w:type="pct"/>
        <w:tblLook w:val="04A0" w:firstRow="1" w:lastRow="0" w:firstColumn="1" w:lastColumn="0" w:noHBand="0" w:noVBand="1"/>
      </w:tblPr>
      <w:tblGrid>
        <w:gridCol w:w="2178"/>
        <w:gridCol w:w="2631"/>
        <w:gridCol w:w="1266"/>
        <w:gridCol w:w="2009"/>
        <w:gridCol w:w="2177"/>
      </w:tblGrid>
      <w:tr w:rsidR="003413B8" w:rsidRPr="00C2336E" w:rsidTr="005A0637">
        <w:trPr>
          <w:trHeight w:val="58"/>
        </w:trPr>
        <w:tc>
          <w:tcPr>
            <w:tcW w:w="1061" w:type="pct"/>
            <w:shd w:val="clear" w:color="auto" w:fill="808080" w:themeFill="background1" w:themeFillShade="80"/>
            <w:vAlign w:val="center"/>
          </w:tcPr>
          <w:p w:rsidR="003413B8" w:rsidRPr="00C2336E" w:rsidRDefault="003413B8" w:rsidP="005A0637">
            <w:pPr>
              <w:pStyle w:val="Nessunaspaziatura"/>
              <w:rPr>
                <w:rFonts w:asciiTheme="minorHAnsi" w:hAnsiTheme="minorHAnsi"/>
                <w:b/>
                <w:color w:val="FFFFFF" w:themeColor="background1"/>
                <w:lang w:val="it-IT"/>
              </w:rPr>
            </w:pPr>
            <w:proofErr w:type="spellStart"/>
            <w:r w:rsidRPr="00C2336E">
              <w:rPr>
                <w:rFonts w:asciiTheme="minorHAnsi" w:hAnsiTheme="minorHAnsi"/>
                <w:b/>
                <w:color w:val="FFFFFF" w:themeColor="background1"/>
                <w:lang w:val="it-IT"/>
              </w:rPr>
              <w:t>Tab</w:t>
            </w:r>
            <w:proofErr w:type="spellEnd"/>
            <w:r w:rsidRPr="00C2336E">
              <w:rPr>
                <w:rFonts w:asciiTheme="minorHAnsi" w:hAnsiTheme="minorHAnsi"/>
                <w:b/>
                <w:color w:val="FFFFFF" w:themeColor="background1"/>
                <w:lang w:val="it-IT"/>
              </w:rPr>
              <w:t>. A - Tipi Documenti</w:t>
            </w:r>
          </w:p>
        </w:tc>
        <w:tc>
          <w:tcPr>
            <w:tcW w:w="1282" w:type="pct"/>
            <w:shd w:val="clear" w:color="auto" w:fill="808080" w:themeFill="background1" w:themeFillShade="80"/>
            <w:vAlign w:val="center"/>
          </w:tcPr>
          <w:p w:rsidR="003413B8" w:rsidRPr="00C2336E" w:rsidRDefault="003413B8" w:rsidP="005A0637">
            <w:pPr>
              <w:pStyle w:val="Nessunaspaziatura"/>
              <w:rPr>
                <w:rFonts w:asciiTheme="minorHAnsi" w:hAnsiTheme="minorHAnsi"/>
                <w:b/>
                <w:color w:val="FFFFFF" w:themeColor="background1"/>
                <w:lang w:val="it-IT"/>
              </w:rPr>
            </w:pPr>
            <w:proofErr w:type="gramStart"/>
            <w:r w:rsidRPr="00C2336E">
              <w:rPr>
                <w:rFonts w:asciiTheme="minorHAnsi" w:hAnsiTheme="minorHAnsi"/>
                <w:b/>
                <w:color w:val="FFFFFF" w:themeColor="background1"/>
                <w:lang w:val="it-IT"/>
              </w:rPr>
              <w:t>Formati  Accettati</w:t>
            </w:r>
            <w:proofErr w:type="gramEnd"/>
          </w:p>
        </w:tc>
        <w:tc>
          <w:tcPr>
            <w:tcW w:w="617" w:type="pct"/>
            <w:shd w:val="clear" w:color="auto" w:fill="808080" w:themeFill="background1" w:themeFillShade="80"/>
            <w:vAlign w:val="center"/>
          </w:tcPr>
          <w:p w:rsidR="003413B8" w:rsidRPr="00C2336E" w:rsidRDefault="003413B8" w:rsidP="005A0637">
            <w:pPr>
              <w:pStyle w:val="Nessunaspaziatura"/>
              <w:rPr>
                <w:rFonts w:asciiTheme="minorHAnsi" w:hAnsiTheme="minorHAnsi"/>
                <w:b/>
                <w:color w:val="FFFFFF" w:themeColor="background1"/>
                <w:lang w:val="it-IT"/>
              </w:rPr>
            </w:pPr>
            <w:r w:rsidRPr="00C2336E">
              <w:rPr>
                <w:rFonts w:asciiTheme="minorHAnsi" w:hAnsiTheme="minorHAnsi"/>
                <w:b/>
                <w:color w:val="FFFFFF" w:themeColor="background1"/>
                <w:lang w:val="it-IT"/>
              </w:rPr>
              <w:t>Firma digitale</w:t>
            </w:r>
          </w:p>
        </w:tc>
        <w:tc>
          <w:tcPr>
            <w:tcW w:w="979" w:type="pct"/>
            <w:shd w:val="clear" w:color="auto" w:fill="808080" w:themeFill="background1" w:themeFillShade="80"/>
            <w:vAlign w:val="center"/>
          </w:tcPr>
          <w:p w:rsidR="003413B8" w:rsidRPr="00C2336E" w:rsidRDefault="003413B8" w:rsidP="005A0637">
            <w:pPr>
              <w:pStyle w:val="Nessunaspaziatura"/>
              <w:rPr>
                <w:rFonts w:asciiTheme="minorHAnsi" w:hAnsiTheme="minorHAnsi"/>
                <w:b/>
                <w:color w:val="FFFFFF" w:themeColor="background1"/>
                <w:lang w:val="it-IT"/>
              </w:rPr>
            </w:pPr>
            <w:r w:rsidRPr="00C2336E">
              <w:rPr>
                <w:rFonts w:asciiTheme="minorHAnsi" w:hAnsiTheme="minorHAnsi"/>
                <w:b/>
                <w:color w:val="FFFFFF" w:themeColor="background1"/>
                <w:lang w:val="it-IT"/>
              </w:rPr>
              <w:t>Frequenza Versamento</w:t>
            </w:r>
          </w:p>
        </w:tc>
        <w:tc>
          <w:tcPr>
            <w:tcW w:w="1061" w:type="pct"/>
            <w:shd w:val="clear" w:color="auto" w:fill="808080" w:themeFill="background1" w:themeFillShade="80"/>
            <w:vAlign w:val="center"/>
          </w:tcPr>
          <w:p w:rsidR="003413B8" w:rsidRPr="00C2336E" w:rsidRDefault="003413B8" w:rsidP="005A0637">
            <w:pPr>
              <w:pStyle w:val="Nessunaspaziatura"/>
              <w:rPr>
                <w:rFonts w:asciiTheme="minorHAnsi" w:hAnsiTheme="minorHAnsi"/>
                <w:b/>
                <w:color w:val="FFFFFF" w:themeColor="background1"/>
                <w:lang w:val="it-IT"/>
              </w:rPr>
            </w:pPr>
            <w:r w:rsidRPr="00C2336E">
              <w:rPr>
                <w:rFonts w:asciiTheme="minorHAnsi" w:hAnsiTheme="minorHAnsi"/>
                <w:b/>
                <w:color w:val="FFFFFF" w:themeColor="background1"/>
                <w:lang w:val="it-IT"/>
              </w:rPr>
              <w:t>Foglio di Stile</w:t>
            </w:r>
          </w:p>
        </w:tc>
      </w:tr>
      <w:tr w:rsidR="003413B8" w:rsidRPr="00C2336E" w:rsidTr="005A0637">
        <w:trPr>
          <w:trHeight w:val="475"/>
        </w:trPr>
        <w:tc>
          <w:tcPr>
            <w:tcW w:w="1061"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alias w:val="Inserisci Tipo Documento"/>
                <w:tag w:val="Inserisci Tipo Documento"/>
                <w:id w:val="-1271240520"/>
                <w:placeholder>
                  <w:docPart w:val="DC2D2FBF19E94D6CB5200074DA1EC52F"/>
                </w:placeholder>
                <w:text/>
              </w:sdtPr>
              <w:sdtEndPr/>
              <w:sdtContent>
                <w:r w:rsidR="003413B8" w:rsidRPr="00C2336E">
                  <w:rPr>
                    <w:rFonts w:asciiTheme="minorHAnsi" w:hAnsiTheme="minorHAnsi" w:cs="Tahoma"/>
                    <w:szCs w:val="16"/>
                    <w:highlight w:val="yellow"/>
                    <w:lang w:val="it-IT"/>
                  </w:rPr>
                  <w:t>[Inserisci TIPO 1</w:t>
                </w:r>
              </w:sdtContent>
            </w:sdt>
            <w:r w:rsidR="003413B8" w:rsidRPr="00C2336E">
              <w:rPr>
                <w:rFonts w:asciiTheme="minorHAnsi" w:hAnsiTheme="minorHAnsi" w:cs="Tahoma"/>
                <w:szCs w:val="16"/>
                <w:lang w:val="it-IT"/>
              </w:rPr>
              <w:t>]</w:t>
            </w:r>
          </w:p>
        </w:tc>
        <w:tc>
          <w:tcPr>
            <w:tcW w:w="1282"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id w:val="-78988195"/>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PDF/A    </w:t>
            </w:r>
            <w:sdt>
              <w:sdtPr>
                <w:rPr>
                  <w:rFonts w:asciiTheme="minorHAnsi" w:hAnsiTheme="minorHAnsi" w:cs="Tahoma"/>
                  <w:szCs w:val="16"/>
                  <w:lang w:val="it-IT"/>
                </w:rPr>
                <w:id w:val="-1605722796"/>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XML/</w:t>
            </w:r>
            <w:proofErr w:type="gramStart"/>
            <w:r w:rsidR="003413B8" w:rsidRPr="00C2336E">
              <w:rPr>
                <w:rFonts w:asciiTheme="minorHAnsi" w:hAnsiTheme="minorHAnsi" w:cs="Tahoma"/>
                <w:szCs w:val="16"/>
                <w:lang w:val="it-IT"/>
              </w:rPr>
              <w:t xml:space="preserve">ELM  </w:t>
            </w:r>
            <w:sdt>
              <w:sdtPr>
                <w:rPr>
                  <w:rFonts w:asciiTheme="minorHAnsi" w:hAnsiTheme="minorHAnsi" w:cs="Tahoma"/>
                  <w:szCs w:val="16"/>
                  <w:lang w:val="it-IT"/>
                </w:rPr>
                <w:id w:val="-88554021"/>
              </w:sdtPr>
              <w:sdtEndPr/>
              <w:sdtContent>
                <w:r w:rsidR="003413B8" w:rsidRPr="00C2336E">
                  <w:rPr>
                    <w:rFonts w:ascii="MS Gothic" w:eastAsia="MS Gothic" w:hAnsi="MS Gothic" w:cs="MS Gothic"/>
                    <w:szCs w:val="16"/>
                    <w:lang w:val="it-IT"/>
                  </w:rPr>
                  <w:t>☐</w:t>
                </w:r>
                <w:proofErr w:type="gramEnd"/>
              </w:sdtContent>
            </w:sdt>
            <w:r w:rsidR="003413B8" w:rsidRPr="00C2336E">
              <w:rPr>
                <w:rFonts w:asciiTheme="minorHAnsi" w:hAnsiTheme="minorHAnsi" w:cs="Tahoma"/>
                <w:szCs w:val="16"/>
                <w:lang w:val="it-IT"/>
              </w:rPr>
              <w:t xml:space="preserve"> PDF</w:t>
            </w:r>
          </w:p>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zCs w:val="16"/>
                <w:lang w:val="it-IT"/>
              </w:rPr>
              <w:t>Altro:</w:t>
            </w:r>
          </w:p>
        </w:tc>
        <w:tc>
          <w:tcPr>
            <w:tcW w:w="617" w:type="pct"/>
            <w:vAlign w:val="center"/>
          </w:tcPr>
          <w:sdt>
            <w:sdtPr>
              <w:rPr>
                <w:rFonts w:asciiTheme="minorHAnsi" w:hAnsiTheme="minorHAnsi" w:cs="Tahoma"/>
                <w:smallCaps/>
                <w:szCs w:val="16"/>
                <w:lang w:val="it-IT"/>
              </w:rPr>
              <w:alias w:val="Firma Digitale"/>
              <w:tag w:val="Firma Digitale"/>
              <w:id w:val="1864010680"/>
              <w:placeholder>
                <w:docPart w:val="FF727F7628D5430EACA519DEAAF2112E"/>
              </w:placeholder>
              <w:dropDownList>
                <w:listItem w:displayText="[seleziona]" w:value="[seleziona]"/>
                <w:listItem w:displayText="Obligatoria" w:value="Obligatoria"/>
                <w:listItem w:displayText="Facoltativa" w:value="Facoltativa"/>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979" w:type="pct"/>
            <w:vAlign w:val="center"/>
          </w:tcPr>
          <w:sdt>
            <w:sdtPr>
              <w:rPr>
                <w:rFonts w:asciiTheme="minorHAnsi" w:hAnsiTheme="minorHAnsi" w:cs="Tahoma"/>
                <w:smallCaps/>
                <w:szCs w:val="16"/>
                <w:lang w:val="it-IT"/>
              </w:rPr>
              <w:alias w:val="Frequenza di versamento"/>
              <w:tag w:val="Frequenza di versamento"/>
              <w:id w:val="-325287450"/>
              <w:dropDownList>
                <w:listItem w:displayText="[seleziona]" w:value="[seleziona]"/>
                <w:listItem w:displayText="Giorno" w:value="Giorno"/>
                <w:listItem w:displayText="Settimana" w:value="Settimana"/>
                <w:listItem w:displayText="Mese" w:value="Mese"/>
                <w:listItem w:displayText="Trimestre" w:value="Trimestre"/>
                <w:listItem w:displayText="Semestre" w:value="Semestre"/>
                <w:listItem w:displayText="Anno" w:value="Anno"/>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1061" w:type="pct"/>
            <w:vAlign w:val="center"/>
          </w:tcPr>
          <w:sdt>
            <w:sdtPr>
              <w:rPr>
                <w:rFonts w:asciiTheme="minorHAnsi" w:hAnsiTheme="minorHAnsi" w:cs="Tahoma"/>
                <w:smallCaps/>
                <w:szCs w:val="16"/>
                <w:lang w:val="it-IT"/>
              </w:rPr>
              <w:alias w:val="Foglio di stile"/>
              <w:tag w:val="Foglio di stile"/>
              <w:id w:val="169229954"/>
              <w:dropDownList>
                <w:listItem w:displayText="[seleziona]" w:value="[seleziona]"/>
                <w:listItem w:displayText="Presente" w:value="Presente"/>
                <w:listItem w:displayText="Non Necessario" w:value="Non Necessario"/>
              </w:dropDownList>
            </w:sdtPr>
            <w:sdtEndPr/>
            <w:sdtContent>
              <w:p w:rsidR="003413B8" w:rsidRPr="00C2336E" w:rsidRDefault="003413B8"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lang w:val="it-IT"/>
              </w:rPr>
              <w:t>Nome: ………………………</w:t>
            </w:r>
            <w:proofErr w:type="gramStart"/>
            <w:r w:rsidRPr="00C2336E">
              <w:rPr>
                <w:rFonts w:asciiTheme="minorHAnsi" w:hAnsiTheme="minorHAnsi" w:cs="Tahoma"/>
                <w:smallCaps/>
                <w:szCs w:val="16"/>
                <w:lang w:val="it-IT"/>
              </w:rPr>
              <w:t>…….</w:t>
            </w:r>
            <w:proofErr w:type="gramEnd"/>
            <w:r w:rsidRPr="00C2336E">
              <w:rPr>
                <w:rFonts w:asciiTheme="minorHAnsi" w:hAnsiTheme="minorHAnsi" w:cs="Tahoma"/>
                <w:smallCaps/>
                <w:szCs w:val="16"/>
                <w:lang w:val="it-IT"/>
              </w:rPr>
              <w:t>.</w:t>
            </w:r>
          </w:p>
        </w:tc>
      </w:tr>
      <w:tr w:rsidR="003413B8" w:rsidRPr="00C2336E" w:rsidTr="005A0637">
        <w:trPr>
          <w:trHeight w:val="435"/>
        </w:trPr>
        <w:tc>
          <w:tcPr>
            <w:tcW w:w="1061"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alias w:val="Inserisci Tipo Documento"/>
                <w:tag w:val="Inserisci Tipo Documento"/>
                <w:id w:val="-1374143257"/>
                <w:text/>
              </w:sdtPr>
              <w:sdtEndPr/>
              <w:sdtContent>
                <w:r w:rsidR="003413B8" w:rsidRPr="00C2336E">
                  <w:rPr>
                    <w:rFonts w:asciiTheme="minorHAnsi" w:hAnsiTheme="minorHAnsi" w:cs="Tahoma"/>
                    <w:szCs w:val="16"/>
                    <w:highlight w:val="yellow"/>
                    <w:lang w:val="it-IT"/>
                  </w:rPr>
                  <w:t>[Inserisci TIPO 2</w:t>
                </w:r>
              </w:sdtContent>
            </w:sdt>
            <w:r w:rsidR="003413B8" w:rsidRPr="00C2336E">
              <w:rPr>
                <w:rFonts w:asciiTheme="minorHAnsi" w:hAnsiTheme="minorHAnsi" w:cs="Tahoma"/>
                <w:szCs w:val="16"/>
                <w:lang w:val="it-IT"/>
              </w:rPr>
              <w:t>]</w:t>
            </w:r>
          </w:p>
        </w:tc>
        <w:tc>
          <w:tcPr>
            <w:tcW w:w="1282"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id w:val="1810737923"/>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PDF/A    </w:t>
            </w:r>
            <w:sdt>
              <w:sdtPr>
                <w:rPr>
                  <w:rFonts w:asciiTheme="minorHAnsi" w:hAnsiTheme="minorHAnsi" w:cs="Tahoma"/>
                  <w:szCs w:val="16"/>
                  <w:lang w:val="it-IT"/>
                </w:rPr>
                <w:id w:val="-453790872"/>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XML/</w:t>
            </w:r>
            <w:proofErr w:type="gramStart"/>
            <w:r w:rsidR="003413B8" w:rsidRPr="00C2336E">
              <w:rPr>
                <w:rFonts w:asciiTheme="minorHAnsi" w:hAnsiTheme="minorHAnsi" w:cs="Tahoma"/>
                <w:szCs w:val="16"/>
                <w:lang w:val="it-IT"/>
              </w:rPr>
              <w:t xml:space="preserve">ELM  </w:t>
            </w:r>
            <w:sdt>
              <w:sdtPr>
                <w:rPr>
                  <w:rFonts w:asciiTheme="minorHAnsi" w:hAnsiTheme="minorHAnsi" w:cs="Tahoma"/>
                  <w:szCs w:val="16"/>
                  <w:lang w:val="it-IT"/>
                </w:rPr>
                <w:id w:val="-40988237"/>
              </w:sdtPr>
              <w:sdtEndPr/>
              <w:sdtContent>
                <w:r w:rsidR="003413B8" w:rsidRPr="00C2336E">
                  <w:rPr>
                    <w:rFonts w:ascii="MS Gothic" w:eastAsia="MS Gothic" w:hAnsi="MS Gothic" w:cs="MS Gothic"/>
                    <w:szCs w:val="16"/>
                    <w:lang w:val="it-IT"/>
                  </w:rPr>
                  <w:t>☐</w:t>
                </w:r>
                <w:proofErr w:type="gramEnd"/>
              </w:sdtContent>
            </w:sdt>
            <w:r w:rsidR="003413B8" w:rsidRPr="00C2336E">
              <w:rPr>
                <w:rFonts w:asciiTheme="minorHAnsi" w:hAnsiTheme="minorHAnsi" w:cs="Tahoma"/>
                <w:szCs w:val="16"/>
                <w:lang w:val="it-IT"/>
              </w:rPr>
              <w:t xml:space="preserve"> PDF</w:t>
            </w:r>
          </w:p>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zCs w:val="16"/>
                <w:lang w:val="it-IT"/>
              </w:rPr>
              <w:t>Altro:</w:t>
            </w:r>
          </w:p>
        </w:tc>
        <w:tc>
          <w:tcPr>
            <w:tcW w:w="617" w:type="pct"/>
            <w:vAlign w:val="center"/>
          </w:tcPr>
          <w:sdt>
            <w:sdtPr>
              <w:rPr>
                <w:rFonts w:asciiTheme="minorHAnsi" w:hAnsiTheme="minorHAnsi" w:cs="Tahoma"/>
                <w:smallCaps/>
                <w:szCs w:val="16"/>
                <w:lang w:val="it-IT"/>
              </w:rPr>
              <w:alias w:val="Firma Digitale"/>
              <w:tag w:val="Firma Digitale"/>
              <w:id w:val="-262686340"/>
              <w:dropDownList>
                <w:listItem w:displayText="[seleziona]" w:value="[seleziona]"/>
                <w:listItem w:displayText="Obligatoria" w:value="Obligatoria"/>
                <w:listItem w:displayText="Facoltativa" w:value="Facoltativa"/>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979" w:type="pct"/>
            <w:vAlign w:val="center"/>
          </w:tcPr>
          <w:sdt>
            <w:sdtPr>
              <w:rPr>
                <w:rFonts w:asciiTheme="minorHAnsi" w:hAnsiTheme="minorHAnsi" w:cs="Tahoma"/>
                <w:smallCaps/>
                <w:szCs w:val="16"/>
                <w:lang w:val="it-IT"/>
              </w:rPr>
              <w:alias w:val="Frequenza di versamento"/>
              <w:tag w:val="Frequenza di versamento"/>
              <w:id w:val="725960092"/>
              <w:dropDownList>
                <w:listItem w:displayText="[seleziona]" w:value="[seleziona]"/>
                <w:listItem w:displayText="Giorno" w:value="Giorno"/>
                <w:listItem w:displayText="Settimana" w:value="Settimana"/>
                <w:listItem w:displayText="Mese" w:value="Mese"/>
                <w:listItem w:displayText="Trimestre" w:value="Trimestre"/>
                <w:listItem w:displayText="Semestre" w:value="Semestre"/>
                <w:listItem w:displayText="Anno" w:value="Anno"/>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1061" w:type="pct"/>
            <w:vAlign w:val="center"/>
          </w:tcPr>
          <w:sdt>
            <w:sdtPr>
              <w:rPr>
                <w:rFonts w:asciiTheme="minorHAnsi" w:hAnsiTheme="minorHAnsi" w:cs="Tahoma"/>
                <w:smallCaps/>
                <w:szCs w:val="16"/>
                <w:lang w:val="it-IT"/>
              </w:rPr>
              <w:alias w:val="Foglio di stile"/>
              <w:tag w:val="Foglio di stile"/>
              <w:id w:val="-953319694"/>
              <w:dropDownList>
                <w:listItem w:displayText="[seleziona]" w:value="[seleziona]"/>
                <w:listItem w:displayText="Presente" w:value="Presente"/>
                <w:listItem w:displayText="Non Necessario" w:value="Non Necessario"/>
              </w:dropDownList>
            </w:sdtPr>
            <w:sdtEndPr/>
            <w:sdtContent>
              <w:p w:rsidR="003413B8" w:rsidRPr="00C2336E" w:rsidRDefault="003413B8"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lang w:val="it-IT"/>
              </w:rPr>
              <w:t>Nome: ………………………</w:t>
            </w:r>
            <w:proofErr w:type="gramStart"/>
            <w:r w:rsidRPr="00C2336E">
              <w:rPr>
                <w:rFonts w:asciiTheme="minorHAnsi" w:hAnsiTheme="minorHAnsi" w:cs="Tahoma"/>
                <w:smallCaps/>
                <w:szCs w:val="16"/>
                <w:lang w:val="it-IT"/>
              </w:rPr>
              <w:t>…….</w:t>
            </w:r>
            <w:proofErr w:type="gramEnd"/>
            <w:r w:rsidRPr="00C2336E">
              <w:rPr>
                <w:rFonts w:asciiTheme="minorHAnsi" w:hAnsiTheme="minorHAnsi" w:cs="Tahoma"/>
                <w:smallCaps/>
                <w:szCs w:val="16"/>
                <w:lang w:val="it-IT"/>
              </w:rPr>
              <w:t>.</w:t>
            </w:r>
          </w:p>
        </w:tc>
      </w:tr>
      <w:tr w:rsidR="003413B8" w:rsidRPr="00C2336E" w:rsidTr="005A0637">
        <w:trPr>
          <w:trHeight w:val="435"/>
        </w:trPr>
        <w:tc>
          <w:tcPr>
            <w:tcW w:w="1061"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alias w:val="Inserisci Tipo Documento"/>
                <w:tag w:val="Inserisci Tipo Documento"/>
                <w:id w:val="1816757763"/>
                <w:text/>
              </w:sdtPr>
              <w:sdtEndPr/>
              <w:sdtContent>
                <w:r w:rsidR="003413B8" w:rsidRPr="00C2336E">
                  <w:rPr>
                    <w:rFonts w:asciiTheme="minorHAnsi" w:hAnsiTheme="minorHAnsi" w:cs="Tahoma"/>
                    <w:szCs w:val="16"/>
                    <w:highlight w:val="yellow"/>
                    <w:lang w:val="it-IT"/>
                  </w:rPr>
                  <w:t>[Inserisci TIPO 3</w:t>
                </w:r>
              </w:sdtContent>
            </w:sdt>
            <w:r w:rsidR="003413B8" w:rsidRPr="00C2336E">
              <w:rPr>
                <w:rFonts w:asciiTheme="minorHAnsi" w:hAnsiTheme="minorHAnsi" w:cs="Tahoma"/>
                <w:szCs w:val="16"/>
                <w:lang w:val="it-IT"/>
              </w:rPr>
              <w:t>]</w:t>
            </w:r>
          </w:p>
        </w:tc>
        <w:tc>
          <w:tcPr>
            <w:tcW w:w="1282"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id w:val="587663777"/>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PDF/A    </w:t>
            </w:r>
            <w:sdt>
              <w:sdtPr>
                <w:rPr>
                  <w:rFonts w:asciiTheme="minorHAnsi" w:hAnsiTheme="minorHAnsi" w:cs="Tahoma"/>
                  <w:szCs w:val="16"/>
                  <w:lang w:val="it-IT"/>
                </w:rPr>
                <w:id w:val="-1378165735"/>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XML/</w:t>
            </w:r>
            <w:proofErr w:type="gramStart"/>
            <w:r w:rsidR="003413B8" w:rsidRPr="00C2336E">
              <w:rPr>
                <w:rFonts w:asciiTheme="minorHAnsi" w:hAnsiTheme="minorHAnsi" w:cs="Tahoma"/>
                <w:szCs w:val="16"/>
                <w:lang w:val="it-IT"/>
              </w:rPr>
              <w:t xml:space="preserve">ELM  </w:t>
            </w:r>
            <w:sdt>
              <w:sdtPr>
                <w:rPr>
                  <w:rFonts w:asciiTheme="minorHAnsi" w:hAnsiTheme="minorHAnsi" w:cs="Tahoma"/>
                  <w:szCs w:val="16"/>
                  <w:lang w:val="it-IT"/>
                </w:rPr>
                <w:id w:val="30161353"/>
              </w:sdtPr>
              <w:sdtEndPr/>
              <w:sdtContent>
                <w:r w:rsidR="003413B8" w:rsidRPr="00C2336E">
                  <w:rPr>
                    <w:rFonts w:ascii="MS Gothic" w:eastAsia="MS Gothic" w:hAnsi="MS Gothic" w:cs="MS Gothic"/>
                    <w:szCs w:val="16"/>
                    <w:lang w:val="it-IT"/>
                  </w:rPr>
                  <w:t>☐</w:t>
                </w:r>
                <w:proofErr w:type="gramEnd"/>
              </w:sdtContent>
            </w:sdt>
            <w:r w:rsidR="003413B8" w:rsidRPr="00C2336E">
              <w:rPr>
                <w:rFonts w:asciiTheme="minorHAnsi" w:hAnsiTheme="minorHAnsi" w:cs="Tahoma"/>
                <w:szCs w:val="16"/>
                <w:lang w:val="it-IT"/>
              </w:rPr>
              <w:t xml:space="preserve"> PDF</w:t>
            </w:r>
          </w:p>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zCs w:val="16"/>
                <w:lang w:val="it-IT"/>
              </w:rPr>
              <w:t>Altro:</w:t>
            </w:r>
          </w:p>
        </w:tc>
        <w:tc>
          <w:tcPr>
            <w:tcW w:w="617" w:type="pct"/>
            <w:vAlign w:val="center"/>
          </w:tcPr>
          <w:sdt>
            <w:sdtPr>
              <w:rPr>
                <w:rFonts w:asciiTheme="minorHAnsi" w:hAnsiTheme="minorHAnsi" w:cs="Tahoma"/>
                <w:smallCaps/>
                <w:szCs w:val="16"/>
                <w:lang w:val="it-IT"/>
              </w:rPr>
              <w:alias w:val="Firma Digitale"/>
              <w:tag w:val="Firma Digitale"/>
              <w:id w:val="329798382"/>
              <w:dropDownList>
                <w:listItem w:displayText="[seleziona]" w:value="[seleziona]"/>
                <w:listItem w:displayText="Obligatoria" w:value="Obligatoria"/>
                <w:listItem w:displayText="Facoltativa" w:value="Facoltativa"/>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979" w:type="pct"/>
            <w:vAlign w:val="center"/>
          </w:tcPr>
          <w:sdt>
            <w:sdtPr>
              <w:rPr>
                <w:rFonts w:asciiTheme="minorHAnsi" w:hAnsiTheme="minorHAnsi" w:cs="Tahoma"/>
                <w:smallCaps/>
                <w:szCs w:val="16"/>
                <w:lang w:val="it-IT"/>
              </w:rPr>
              <w:alias w:val="Frequenza di versamento"/>
              <w:tag w:val="Frequenza di versamento"/>
              <w:id w:val="-619220974"/>
              <w:dropDownList>
                <w:listItem w:displayText="[seleziona]" w:value="[seleziona]"/>
                <w:listItem w:displayText="Giorno" w:value="Giorno"/>
                <w:listItem w:displayText="Settimana" w:value="Settimana"/>
                <w:listItem w:displayText="Mese" w:value="Mese"/>
                <w:listItem w:displayText="Trimestre" w:value="Trimestre"/>
                <w:listItem w:displayText="Semestre" w:value="Semestre"/>
                <w:listItem w:displayText="Anno" w:value="Anno"/>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1061" w:type="pct"/>
            <w:vAlign w:val="center"/>
          </w:tcPr>
          <w:sdt>
            <w:sdtPr>
              <w:rPr>
                <w:rFonts w:asciiTheme="minorHAnsi" w:hAnsiTheme="minorHAnsi" w:cs="Tahoma"/>
                <w:smallCaps/>
                <w:szCs w:val="16"/>
                <w:lang w:val="it-IT"/>
              </w:rPr>
              <w:alias w:val="Foglio di stile"/>
              <w:tag w:val="Foglio di stile"/>
              <w:id w:val="-1242557934"/>
              <w:dropDownList>
                <w:listItem w:displayText="[seleziona]" w:value="[seleziona]"/>
                <w:listItem w:displayText="Presente" w:value="Presente"/>
                <w:listItem w:displayText="Non Necessario" w:value="Non Necessario"/>
              </w:dropDownList>
            </w:sdtPr>
            <w:sdtEndPr/>
            <w:sdtContent>
              <w:p w:rsidR="003413B8" w:rsidRPr="00C2336E" w:rsidRDefault="003413B8"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lang w:val="it-IT"/>
              </w:rPr>
              <w:t>Nome: ………………………</w:t>
            </w:r>
            <w:proofErr w:type="gramStart"/>
            <w:r w:rsidRPr="00C2336E">
              <w:rPr>
                <w:rFonts w:asciiTheme="minorHAnsi" w:hAnsiTheme="minorHAnsi" w:cs="Tahoma"/>
                <w:smallCaps/>
                <w:szCs w:val="16"/>
                <w:lang w:val="it-IT"/>
              </w:rPr>
              <w:t>…….</w:t>
            </w:r>
            <w:proofErr w:type="gramEnd"/>
            <w:r w:rsidRPr="00C2336E">
              <w:rPr>
                <w:rFonts w:asciiTheme="minorHAnsi" w:hAnsiTheme="minorHAnsi" w:cs="Tahoma"/>
                <w:smallCaps/>
                <w:szCs w:val="16"/>
                <w:lang w:val="it-IT"/>
              </w:rPr>
              <w:t>.</w:t>
            </w:r>
          </w:p>
        </w:tc>
      </w:tr>
      <w:tr w:rsidR="003413B8" w:rsidRPr="00C2336E" w:rsidTr="005A0637">
        <w:trPr>
          <w:trHeight w:val="371"/>
        </w:trPr>
        <w:tc>
          <w:tcPr>
            <w:tcW w:w="1061"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alias w:val="Inserisci Tipo Documento"/>
                <w:tag w:val="Inserisci Tipo Documento"/>
                <w:id w:val="534621469"/>
                <w:text/>
              </w:sdtPr>
              <w:sdtEndPr/>
              <w:sdtContent>
                <w:r w:rsidR="003413B8" w:rsidRPr="00C2336E">
                  <w:rPr>
                    <w:rFonts w:asciiTheme="minorHAnsi" w:hAnsiTheme="minorHAnsi" w:cs="Tahoma"/>
                    <w:szCs w:val="16"/>
                    <w:highlight w:val="yellow"/>
                    <w:lang w:val="it-IT"/>
                  </w:rPr>
                  <w:t>[Inserisci TIPO 4</w:t>
                </w:r>
              </w:sdtContent>
            </w:sdt>
            <w:r w:rsidR="003413B8" w:rsidRPr="00C2336E">
              <w:rPr>
                <w:rFonts w:asciiTheme="minorHAnsi" w:hAnsiTheme="minorHAnsi" w:cs="Tahoma"/>
                <w:szCs w:val="16"/>
                <w:lang w:val="it-IT"/>
              </w:rPr>
              <w:t>]</w:t>
            </w:r>
          </w:p>
        </w:tc>
        <w:tc>
          <w:tcPr>
            <w:tcW w:w="1282" w:type="pct"/>
            <w:vAlign w:val="center"/>
          </w:tcPr>
          <w:p w:rsidR="003413B8" w:rsidRPr="00C2336E" w:rsidRDefault="00B61CB1" w:rsidP="005A0637">
            <w:pPr>
              <w:pStyle w:val="Nessunaspaziatura"/>
              <w:rPr>
                <w:rFonts w:asciiTheme="minorHAnsi" w:hAnsiTheme="minorHAnsi" w:cs="Tahoma"/>
                <w:szCs w:val="16"/>
                <w:lang w:val="it-IT"/>
              </w:rPr>
            </w:pPr>
            <w:sdt>
              <w:sdtPr>
                <w:rPr>
                  <w:rFonts w:asciiTheme="minorHAnsi" w:hAnsiTheme="minorHAnsi" w:cs="Tahoma"/>
                  <w:szCs w:val="16"/>
                  <w:lang w:val="it-IT"/>
                </w:rPr>
                <w:id w:val="1722084174"/>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PDF/A    </w:t>
            </w:r>
            <w:sdt>
              <w:sdtPr>
                <w:rPr>
                  <w:rFonts w:asciiTheme="minorHAnsi" w:hAnsiTheme="minorHAnsi" w:cs="Tahoma"/>
                  <w:szCs w:val="16"/>
                  <w:lang w:val="it-IT"/>
                </w:rPr>
                <w:id w:val="1844887481"/>
              </w:sdtPr>
              <w:sdtEndPr/>
              <w:sdtContent>
                <w:r w:rsidR="003413B8" w:rsidRPr="00C2336E">
                  <w:rPr>
                    <w:rFonts w:ascii="MS Gothic" w:eastAsia="MS Gothic" w:hAnsi="MS Gothic" w:cs="MS Gothic"/>
                    <w:szCs w:val="16"/>
                    <w:lang w:val="it-IT"/>
                  </w:rPr>
                  <w:t>☐</w:t>
                </w:r>
              </w:sdtContent>
            </w:sdt>
            <w:r w:rsidR="003413B8" w:rsidRPr="00C2336E">
              <w:rPr>
                <w:rFonts w:asciiTheme="minorHAnsi" w:hAnsiTheme="minorHAnsi" w:cs="Tahoma"/>
                <w:szCs w:val="16"/>
                <w:lang w:val="it-IT"/>
              </w:rPr>
              <w:t xml:space="preserve"> XML/</w:t>
            </w:r>
            <w:proofErr w:type="gramStart"/>
            <w:r w:rsidR="003413B8" w:rsidRPr="00C2336E">
              <w:rPr>
                <w:rFonts w:asciiTheme="minorHAnsi" w:hAnsiTheme="minorHAnsi" w:cs="Tahoma"/>
                <w:szCs w:val="16"/>
                <w:lang w:val="it-IT"/>
              </w:rPr>
              <w:t xml:space="preserve">ELM  </w:t>
            </w:r>
            <w:sdt>
              <w:sdtPr>
                <w:rPr>
                  <w:rFonts w:asciiTheme="minorHAnsi" w:hAnsiTheme="minorHAnsi" w:cs="Tahoma"/>
                  <w:szCs w:val="16"/>
                  <w:lang w:val="it-IT"/>
                </w:rPr>
                <w:id w:val="-1862504693"/>
              </w:sdtPr>
              <w:sdtEndPr/>
              <w:sdtContent>
                <w:r w:rsidR="003413B8" w:rsidRPr="00C2336E">
                  <w:rPr>
                    <w:rFonts w:ascii="MS Gothic" w:eastAsia="MS Gothic" w:hAnsi="MS Gothic" w:cs="MS Gothic"/>
                    <w:szCs w:val="16"/>
                    <w:lang w:val="it-IT"/>
                  </w:rPr>
                  <w:t>☐</w:t>
                </w:r>
                <w:proofErr w:type="gramEnd"/>
              </w:sdtContent>
            </w:sdt>
            <w:r w:rsidR="003413B8" w:rsidRPr="00C2336E">
              <w:rPr>
                <w:rFonts w:asciiTheme="minorHAnsi" w:hAnsiTheme="minorHAnsi" w:cs="Tahoma"/>
                <w:szCs w:val="16"/>
                <w:lang w:val="it-IT"/>
              </w:rPr>
              <w:t xml:space="preserve"> PDF</w:t>
            </w:r>
          </w:p>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zCs w:val="16"/>
                <w:lang w:val="it-IT"/>
              </w:rPr>
              <w:t>Altro:</w:t>
            </w:r>
          </w:p>
        </w:tc>
        <w:tc>
          <w:tcPr>
            <w:tcW w:w="617" w:type="pct"/>
            <w:vAlign w:val="center"/>
          </w:tcPr>
          <w:sdt>
            <w:sdtPr>
              <w:rPr>
                <w:rFonts w:asciiTheme="minorHAnsi" w:hAnsiTheme="minorHAnsi" w:cs="Tahoma"/>
                <w:smallCaps/>
                <w:szCs w:val="16"/>
                <w:lang w:val="it-IT"/>
              </w:rPr>
              <w:alias w:val="Firma Digitale"/>
              <w:tag w:val="Firma Digitale"/>
              <w:id w:val="1561437771"/>
              <w:dropDownList>
                <w:listItem w:displayText="[seleziona]" w:value="[seleziona]"/>
                <w:listItem w:displayText="Obligatoria" w:value="Obligatoria"/>
                <w:listItem w:displayText="Facoltativa" w:value="Facoltativa"/>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979" w:type="pct"/>
            <w:vAlign w:val="center"/>
          </w:tcPr>
          <w:sdt>
            <w:sdtPr>
              <w:rPr>
                <w:rFonts w:asciiTheme="minorHAnsi" w:hAnsiTheme="minorHAnsi" w:cs="Tahoma"/>
                <w:smallCaps/>
                <w:szCs w:val="16"/>
                <w:lang w:val="it-IT"/>
              </w:rPr>
              <w:alias w:val="Frequenza di versamento"/>
              <w:tag w:val="Frequenza di versamento"/>
              <w:id w:val="-248429390"/>
              <w:dropDownList>
                <w:listItem w:displayText="[seleziona]" w:value="[seleziona]"/>
                <w:listItem w:displayText="Giorno" w:value="Giorno"/>
                <w:listItem w:displayText="Settimana" w:value="Settimana"/>
                <w:listItem w:displayText="Mese" w:value="Mese"/>
                <w:listItem w:displayText="Trimestre" w:value="Trimestre"/>
                <w:listItem w:displayText="Semestre" w:value="Semestre"/>
                <w:listItem w:displayText="Anno" w:value="Anno"/>
              </w:dropDownList>
            </w:sdtPr>
            <w:sdtEndPr/>
            <w:sdtConten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tcW w:w="1061" w:type="pct"/>
            <w:vAlign w:val="center"/>
          </w:tcPr>
          <w:sdt>
            <w:sdtPr>
              <w:rPr>
                <w:rFonts w:asciiTheme="minorHAnsi" w:hAnsiTheme="minorHAnsi" w:cs="Tahoma"/>
                <w:smallCaps/>
                <w:szCs w:val="16"/>
                <w:lang w:val="it-IT"/>
              </w:rPr>
              <w:alias w:val="Foglio di stile"/>
              <w:tag w:val="Foglio di stile"/>
              <w:id w:val="-1376379711"/>
              <w:dropDownList>
                <w:listItem w:displayText="[seleziona]" w:value="[seleziona]"/>
                <w:listItem w:displayText="Presente" w:value="Presente"/>
                <w:listItem w:displayText="Non Necessario" w:value="Non Necessario"/>
              </w:dropDownList>
            </w:sdtPr>
            <w:sdtEndPr/>
            <w:sdtContent>
              <w:p w:rsidR="003413B8" w:rsidRPr="00C2336E" w:rsidRDefault="003413B8"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p w:rsidR="003413B8" w:rsidRPr="00C2336E" w:rsidRDefault="003413B8" w:rsidP="005A0637">
            <w:pPr>
              <w:pStyle w:val="Nessunaspaziatura"/>
              <w:rPr>
                <w:rFonts w:asciiTheme="minorHAnsi" w:hAnsiTheme="minorHAnsi" w:cs="Tahoma"/>
                <w:szCs w:val="16"/>
                <w:lang w:val="it-IT"/>
              </w:rPr>
            </w:pPr>
            <w:r w:rsidRPr="00C2336E">
              <w:rPr>
                <w:rFonts w:asciiTheme="minorHAnsi" w:hAnsiTheme="minorHAnsi" w:cs="Tahoma"/>
                <w:smallCaps/>
                <w:szCs w:val="16"/>
                <w:lang w:val="it-IT"/>
              </w:rPr>
              <w:t>Nome: ………………………</w:t>
            </w:r>
            <w:proofErr w:type="gramStart"/>
            <w:r w:rsidRPr="00C2336E">
              <w:rPr>
                <w:rFonts w:asciiTheme="minorHAnsi" w:hAnsiTheme="minorHAnsi" w:cs="Tahoma"/>
                <w:smallCaps/>
                <w:szCs w:val="16"/>
                <w:lang w:val="it-IT"/>
              </w:rPr>
              <w:t>…….</w:t>
            </w:r>
            <w:proofErr w:type="gramEnd"/>
            <w:r w:rsidRPr="00C2336E">
              <w:rPr>
                <w:rFonts w:asciiTheme="minorHAnsi" w:hAnsiTheme="minorHAnsi" w:cs="Tahoma"/>
                <w:smallCaps/>
                <w:szCs w:val="16"/>
                <w:lang w:val="it-IT"/>
              </w:rPr>
              <w:t>.</w:t>
            </w:r>
          </w:p>
        </w:tc>
      </w:tr>
    </w:tbl>
    <w:p w:rsidR="003413B8" w:rsidRPr="00C2336E" w:rsidRDefault="003413B8" w:rsidP="003413B8">
      <w:pPr>
        <w:pStyle w:val="Nessunaspaziatura"/>
        <w:rPr>
          <w:rFonts w:asciiTheme="minorHAnsi" w:hAnsiTheme="minorHAnsi"/>
          <w:sz w:val="6"/>
          <w:szCs w:val="6"/>
          <w:lang w:val="it-IT"/>
        </w:rPr>
      </w:pPr>
    </w:p>
    <w:p w:rsidR="00E60E5A" w:rsidRPr="00E60E5A" w:rsidRDefault="00E60E5A" w:rsidP="00E60E5A">
      <w:pPr>
        <w:pStyle w:val="Nessunaspaziatura"/>
        <w:rPr>
          <w:rFonts w:asciiTheme="minorHAnsi" w:hAnsiTheme="minorHAnsi" w:cs="Tahoma"/>
          <w:b/>
          <w:color w:val="C0504D"/>
          <w:sz w:val="20"/>
          <w:lang w:val="it-IT" w:eastAsia="it-IT"/>
        </w:rPr>
      </w:pPr>
      <w:r w:rsidRPr="00E60E5A">
        <w:rPr>
          <w:rFonts w:asciiTheme="minorHAnsi" w:hAnsiTheme="minorHAnsi" w:cs="Tahoma"/>
          <w:b/>
          <w:color w:val="C0504D"/>
          <w:sz w:val="20"/>
          <w:lang w:val="it-IT" w:eastAsia="it-IT"/>
        </w:rPr>
        <w:t>METADATI</w:t>
      </w:r>
    </w:p>
    <w:tbl>
      <w:tblPr>
        <w:tblStyle w:val="Elencochiaro1"/>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76"/>
        <w:gridCol w:w="2913"/>
        <w:gridCol w:w="870"/>
        <w:gridCol w:w="926"/>
        <w:gridCol w:w="2979"/>
        <w:gridCol w:w="946"/>
        <w:gridCol w:w="1055"/>
      </w:tblGrid>
      <w:tr w:rsidR="00E60E5A" w:rsidRPr="00C2336E" w:rsidTr="008C0ACA">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280" w:type="pct"/>
            <w:vMerge w:val="restart"/>
            <w:tcBorders>
              <w:top w:val="single" w:sz="4" w:space="0" w:color="auto"/>
              <w:left w:val="single" w:sz="4" w:space="0" w:color="auto"/>
              <w:right w:val="single" w:sz="4" w:space="0" w:color="auto"/>
            </w:tcBorders>
            <w:shd w:val="clear" w:color="auto" w:fill="7F7F7F" w:themeFill="text1" w:themeFillTint="80"/>
            <w:textDirection w:val="btLr"/>
            <w:vAlign w:val="center"/>
          </w:tcPr>
          <w:p w:rsidR="00E60E5A" w:rsidRPr="00C2336E" w:rsidRDefault="00E60E5A" w:rsidP="005A0637">
            <w:pPr>
              <w:pStyle w:val="Nessunaspaziatura"/>
              <w:rPr>
                <w:rFonts w:asciiTheme="minorHAnsi" w:hAnsiTheme="minorHAnsi"/>
                <w:b/>
                <w:color w:val="FFFFFF" w:themeColor="background1"/>
                <w:lang w:val="it-IT"/>
              </w:rPr>
            </w:pPr>
            <w:r w:rsidRPr="00C2336E">
              <w:rPr>
                <w:rFonts w:asciiTheme="minorHAnsi" w:hAnsiTheme="minorHAnsi"/>
                <w:b/>
                <w:color w:val="FFFFFF" w:themeColor="background1"/>
                <w:lang w:val="it-IT"/>
              </w:rPr>
              <w:t>Elenco metadati obbligatori</w:t>
            </w:r>
          </w:p>
          <w:p w:rsidR="00E60E5A" w:rsidRPr="00C2336E" w:rsidRDefault="00E60E5A" w:rsidP="005A0637">
            <w:pPr>
              <w:pStyle w:val="Nessunaspaziatura"/>
              <w:rPr>
                <w:lang w:val="it-IT"/>
              </w:rPr>
            </w:pPr>
            <w:r w:rsidRPr="00C2336E">
              <w:rPr>
                <w:rFonts w:asciiTheme="minorHAnsi" w:hAnsiTheme="minorHAnsi"/>
                <w:b/>
                <w:color w:val="FFFFFF" w:themeColor="background1"/>
                <w:lang w:val="it-IT"/>
              </w:rPr>
              <w:t>Devono essere presenti nell'indice</w:t>
            </w:r>
          </w:p>
        </w:tc>
        <w:tc>
          <w:tcPr>
            <w:tcW w:w="1419" w:type="pct"/>
            <w:tcBorders>
              <w:left w:val="single" w:sz="4" w:space="0" w:color="auto"/>
            </w:tcBorders>
            <w:shd w:val="clear" w:color="auto" w:fill="808080" w:themeFill="background1" w:themeFillShade="80"/>
            <w:vAlign w:val="center"/>
          </w:tcPr>
          <w:p w:rsidR="00E60E5A" w:rsidRPr="00F85898"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roofErr w:type="spellStart"/>
            <w:r w:rsidRPr="00F85898">
              <w:rPr>
                <w:rFonts w:asciiTheme="minorHAnsi" w:hAnsiTheme="minorHAnsi"/>
                <w:b/>
                <w:smallCaps/>
                <w:color w:val="FFFFFF" w:themeColor="background1"/>
                <w:sz w:val="18"/>
                <w:szCs w:val="18"/>
                <w:lang w:val="it-IT"/>
              </w:rPr>
              <w:t>Tab</w:t>
            </w:r>
            <w:proofErr w:type="spellEnd"/>
            <w:r w:rsidRPr="00F85898">
              <w:rPr>
                <w:rFonts w:asciiTheme="minorHAnsi" w:hAnsiTheme="minorHAnsi"/>
                <w:b/>
                <w:smallCaps/>
                <w:color w:val="FFFFFF" w:themeColor="background1"/>
                <w:sz w:val="18"/>
                <w:szCs w:val="18"/>
                <w:lang w:val="it-IT"/>
              </w:rPr>
              <w:t>. B – Metadati Obbligatori</w:t>
            </w:r>
          </w:p>
        </w:tc>
        <w:tc>
          <w:tcPr>
            <w:cnfStyle w:val="000010000000" w:firstRow="0" w:lastRow="0" w:firstColumn="0" w:lastColumn="0" w:oddVBand="1" w:evenVBand="0" w:oddHBand="0" w:evenHBand="0" w:firstRowFirstColumn="0" w:firstRowLastColumn="0" w:lastRowFirstColumn="0" w:lastRowLastColumn="0"/>
            <w:tcW w:w="424" w:type="pct"/>
            <w:shd w:val="clear" w:color="auto" w:fill="808080" w:themeFill="background1" w:themeFillShade="80"/>
            <w:vAlign w:val="center"/>
          </w:tcPr>
          <w:p w:rsidR="00E60E5A" w:rsidRPr="00C2336E" w:rsidRDefault="00E60E5A" w:rsidP="005A0637">
            <w:pPr>
              <w:pStyle w:val="Nessunaspaziatura"/>
              <w:rPr>
                <w:rFonts w:asciiTheme="minorHAnsi" w:hAnsiTheme="minorHAnsi"/>
                <w:b/>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Valore</w:t>
            </w:r>
          </w:p>
        </w:tc>
        <w:tc>
          <w:tcPr>
            <w:tcW w:w="451" w:type="pct"/>
            <w:shd w:val="clear" w:color="auto" w:fill="808080" w:themeFill="background1" w:themeFillShade="80"/>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Tipo dato</w:t>
            </w:r>
          </w:p>
        </w:tc>
        <w:tc>
          <w:tcPr>
            <w:cnfStyle w:val="000010000000" w:firstRow="0" w:lastRow="0" w:firstColumn="0" w:lastColumn="0" w:oddVBand="1" w:evenVBand="0" w:oddHBand="0" w:evenHBand="0" w:firstRowFirstColumn="0" w:firstRowLastColumn="0" w:lastRowFirstColumn="0" w:lastRowLastColumn="0"/>
            <w:tcW w:w="1451" w:type="pct"/>
            <w:shd w:val="clear" w:color="auto" w:fill="808080" w:themeFill="background1" w:themeFillShade="80"/>
            <w:vAlign w:val="center"/>
          </w:tcPr>
          <w:p w:rsidR="00E60E5A" w:rsidRPr="00C2336E" w:rsidRDefault="00E60E5A" w:rsidP="005A0637">
            <w:pPr>
              <w:pStyle w:val="Nessunaspaziatura"/>
              <w:rPr>
                <w:rFonts w:asciiTheme="minorHAnsi" w:hAnsiTheme="minorHAnsi"/>
                <w:b/>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Metadato</w:t>
            </w:r>
          </w:p>
        </w:tc>
        <w:tc>
          <w:tcPr>
            <w:tcW w:w="461" w:type="pct"/>
            <w:shd w:val="clear" w:color="auto" w:fill="808080" w:themeFill="background1" w:themeFillShade="80"/>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
                <w:bCs/>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Valore</w:t>
            </w:r>
          </w:p>
        </w:tc>
        <w:tc>
          <w:tcPr>
            <w:cnfStyle w:val="000010000000" w:firstRow="0" w:lastRow="0" w:firstColumn="0" w:lastColumn="0" w:oddVBand="1" w:evenVBand="0" w:oddHBand="0" w:evenHBand="0" w:firstRowFirstColumn="0" w:firstRowLastColumn="0" w:lastRowFirstColumn="0" w:lastRowLastColumn="0"/>
            <w:tcW w:w="514" w:type="pct"/>
            <w:shd w:val="clear" w:color="auto" w:fill="808080" w:themeFill="background1" w:themeFillShade="80"/>
            <w:vAlign w:val="center"/>
          </w:tcPr>
          <w:p w:rsidR="00E60E5A" w:rsidRPr="00C2336E" w:rsidRDefault="00E60E5A" w:rsidP="005A0637">
            <w:pPr>
              <w:pStyle w:val="Nessunaspaziatura"/>
              <w:rPr>
                <w:rFonts w:asciiTheme="minorHAnsi" w:hAnsiTheme="minorHAnsi"/>
                <w:b/>
                <w:bCs/>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Tipo dato</w:t>
            </w:r>
          </w:p>
        </w:tc>
      </w:tr>
      <w:tr w:rsidR="008C0ACA" w:rsidRPr="00C2336E" w:rsidTr="008C0ACA">
        <w:trPr>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F85898" w:rsidRDefault="008C0ACA" w:rsidP="008C0ACA">
            <w:pPr>
              <w:cnfStyle w:val="000000000000" w:firstRow="0" w:lastRow="0" w:firstColumn="0" w:lastColumn="0" w:oddVBand="0" w:evenVBand="0" w:oddHBand="0" w:evenHBand="0" w:firstRowFirstColumn="0" w:firstRowLastColumn="0" w:lastRowFirstColumn="0" w:lastRowLastColumn="0"/>
              <w:rPr>
                <w:sz w:val="14"/>
                <w:szCs w:val="14"/>
              </w:rPr>
            </w:pPr>
            <w:r w:rsidRPr="00F85898">
              <w:rPr>
                <w:sz w:val="14"/>
                <w:szCs w:val="14"/>
              </w:rPr>
              <w:t>Nome file</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r w:rsidRPr="00E21CB4">
              <w:rPr>
                <w:rFonts w:asciiTheme="minorHAnsi" w:hAnsiTheme="minorHAnsi"/>
                <w:smallCaps/>
                <w:sz w:val="14"/>
                <w:szCs w:val="14"/>
                <w:lang w:val="it-IT"/>
              </w:rPr>
              <w:t>Obbligatorio</w:t>
            </w:r>
          </w:p>
        </w:tc>
        <w:tc>
          <w:tcPr>
            <w:tcW w:w="451" w:type="pct"/>
            <w:vAlign w:val="center"/>
          </w:tcPr>
          <w:p w:rsidR="008C0ACA" w:rsidRPr="00F85898"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C62E62" w:rsidRDefault="008C0ACA" w:rsidP="008C0ACA">
            <w:pPr>
              <w:rPr>
                <w:sz w:val="14"/>
                <w:szCs w:val="14"/>
              </w:rPr>
            </w:pPr>
            <w:proofErr w:type="spellStart"/>
            <w:r w:rsidRPr="00C62E62">
              <w:rPr>
                <w:sz w:val="14"/>
                <w:szCs w:val="14"/>
              </w:rPr>
              <w:t>NomeSoggettoProduttore</w:t>
            </w:r>
            <w:proofErr w:type="spellEnd"/>
          </w:p>
        </w:tc>
        <w:tc>
          <w:tcPr>
            <w:tcW w:w="461" w:type="pct"/>
            <w:vAlign w:val="center"/>
          </w:tcPr>
          <w:p w:rsidR="008C0ACA" w:rsidRPr="00C2336E"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bookmarkStart w:id="0" w:name="_GoBack"/>
        <w:bookmarkEnd w:id="0"/>
      </w:tr>
      <w:tr w:rsidR="008C0ACA" w:rsidRPr="00C2336E" w:rsidTr="008C0AC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F85898" w:rsidRDefault="008C0ACA" w:rsidP="008C0ACA">
            <w:pPr>
              <w:cnfStyle w:val="000000100000" w:firstRow="0" w:lastRow="0" w:firstColumn="0" w:lastColumn="0" w:oddVBand="0" w:evenVBand="0" w:oddHBand="1" w:evenHBand="0" w:firstRowFirstColumn="0" w:firstRowLastColumn="0" w:lastRowFirstColumn="0" w:lastRowLastColumn="0"/>
              <w:rPr>
                <w:sz w:val="14"/>
                <w:szCs w:val="14"/>
              </w:rPr>
            </w:pPr>
            <w:proofErr w:type="spellStart"/>
            <w:r w:rsidRPr="00F85898">
              <w:rPr>
                <w:sz w:val="14"/>
                <w:szCs w:val="14"/>
              </w:rPr>
              <w:t>IDDocumento</w:t>
            </w:r>
            <w:proofErr w:type="spellEnd"/>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r w:rsidRPr="00E21CB4">
              <w:rPr>
                <w:rFonts w:asciiTheme="minorHAnsi" w:hAnsiTheme="minorHAnsi"/>
                <w:smallCaps/>
                <w:sz w:val="14"/>
                <w:szCs w:val="14"/>
                <w:lang w:val="it-IT"/>
              </w:rPr>
              <w:t>Obbligatorio</w:t>
            </w:r>
          </w:p>
        </w:tc>
        <w:tc>
          <w:tcPr>
            <w:tcW w:w="451" w:type="pct"/>
            <w:vAlign w:val="center"/>
          </w:tcPr>
          <w:p w:rsidR="008C0ACA" w:rsidRPr="00F85898"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C62E62" w:rsidRDefault="008C0ACA" w:rsidP="008C0ACA">
            <w:pPr>
              <w:rPr>
                <w:sz w:val="14"/>
                <w:szCs w:val="14"/>
              </w:rPr>
            </w:pPr>
            <w:proofErr w:type="spellStart"/>
            <w:r w:rsidRPr="00C62E62">
              <w:rPr>
                <w:sz w:val="14"/>
                <w:szCs w:val="14"/>
              </w:rPr>
              <w:t>CodiceFiscale</w:t>
            </w:r>
            <w:proofErr w:type="spellEnd"/>
            <w:r w:rsidRPr="00C62E62">
              <w:rPr>
                <w:sz w:val="14"/>
                <w:szCs w:val="14"/>
              </w:rPr>
              <w:t xml:space="preserve"> </w:t>
            </w:r>
            <w:proofErr w:type="spellStart"/>
            <w:r w:rsidRPr="00C62E62">
              <w:rPr>
                <w:sz w:val="14"/>
                <w:szCs w:val="14"/>
              </w:rPr>
              <w:t>SoggettoProduttore</w:t>
            </w:r>
            <w:proofErr w:type="spellEnd"/>
          </w:p>
        </w:tc>
        <w:tc>
          <w:tcPr>
            <w:tcW w:w="461" w:type="pct"/>
            <w:vAlign w:val="center"/>
          </w:tcPr>
          <w:p w:rsidR="008C0ACA" w:rsidRPr="00C2336E"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C2336E" w:rsidTr="008C0ACA">
        <w:trPr>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F85898" w:rsidRDefault="008C0ACA" w:rsidP="008C0ACA">
            <w:pPr>
              <w:cnfStyle w:val="000000000000" w:firstRow="0" w:lastRow="0" w:firstColumn="0" w:lastColumn="0" w:oddVBand="0" w:evenVBand="0" w:oddHBand="0" w:evenHBand="0" w:firstRowFirstColumn="0" w:firstRowLastColumn="0" w:lastRowFirstColumn="0" w:lastRowLastColumn="0"/>
              <w:rPr>
                <w:sz w:val="14"/>
                <w:szCs w:val="14"/>
              </w:rPr>
            </w:pPr>
            <w:r w:rsidRPr="00F85898">
              <w:rPr>
                <w:sz w:val="14"/>
                <w:szCs w:val="14"/>
              </w:rPr>
              <w:t>Impronta Documento</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r w:rsidRPr="00E21CB4">
              <w:rPr>
                <w:rFonts w:asciiTheme="minorHAnsi" w:hAnsiTheme="minorHAnsi"/>
                <w:smallCaps/>
                <w:sz w:val="14"/>
                <w:szCs w:val="14"/>
                <w:lang w:val="it-IT"/>
              </w:rPr>
              <w:t>Obbligatorio</w:t>
            </w:r>
          </w:p>
        </w:tc>
        <w:tc>
          <w:tcPr>
            <w:tcW w:w="451" w:type="pct"/>
            <w:vAlign w:val="center"/>
          </w:tcPr>
          <w:p w:rsidR="008C0ACA" w:rsidRPr="00F85898"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C62E62" w:rsidRDefault="008C0ACA" w:rsidP="008C0ACA">
            <w:pPr>
              <w:rPr>
                <w:sz w:val="14"/>
                <w:szCs w:val="14"/>
              </w:rPr>
            </w:pPr>
            <w:proofErr w:type="spellStart"/>
            <w:proofErr w:type="gramStart"/>
            <w:r w:rsidRPr="00C62E62">
              <w:rPr>
                <w:sz w:val="14"/>
                <w:szCs w:val="14"/>
              </w:rPr>
              <w:t>denominazioneSoggettoProduttore</w:t>
            </w:r>
            <w:proofErr w:type="spellEnd"/>
            <w:proofErr w:type="gramEnd"/>
          </w:p>
        </w:tc>
        <w:tc>
          <w:tcPr>
            <w:tcW w:w="461" w:type="pct"/>
            <w:vAlign w:val="center"/>
          </w:tcPr>
          <w:p w:rsidR="008C0ACA" w:rsidRPr="00C2336E"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F85898" w:rsidTr="008C0AC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F85898" w:rsidRDefault="008C0ACA" w:rsidP="008C0ACA">
            <w:pPr>
              <w:cnfStyle w:val="000000100000" w:firstRow="0" w:lastRow="0" w:firstColumn="0" w:lastColumn="0" w:oddVBand="0" w:evenVBand="0" w:oddHBand="1" w:evenHBand="0" w:firstRowFirstColumn="0" w:firstRowLastColumn="0" w:lastRowFirstColumn="0" w:lastRowLastColumn="0"/>
              <w:rPr>
                <w:sz w:val="14"/>
                <w:szCs w:val="14"/>
              </w:rPr>
            </w:pPr>
            <w:r w:rsidRPr="00F85898">
              <w:rPr>
                <w:sz w:val="14"/>
                <w:szCs w:val="14"/>
              </w:rPr>
              <w:t>Data</w:t>
            </w:r>
            <w:r>
              <w:rPr>
                <w:sz w:val="14"/>
                <w:szCs w:val="14"/>
              </w:rPr>
              <w:t xml:space="preserve"> </w:t>
            </w:r>
            <w:r w:rsidRPr="00F85898">
              <w:rPr>
                <w:sz w:val="14"/>
                <w:szCs w:val="14"/>
              </w:rPr>
              <w:t>Chiusura</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r w:rsidRPr="00E21CB4">
              <w:rPr>
                <w:rFonts w:asciiTheme="minorHAnsi" w:hAnsiTheme="minorHAnsi"/>
                <w:smallCaps/>
                <w:sz w:val="14"/>
                <w:szCs w:val="14"/>
                <w:lang w:val="it-IT"/>
              </w:rPr>
              <w:t>Obbligatorio</w:t>
            </w:r>
          </w:p>
        </w:tc>
        <w:tc>
          <w:tcPr>
            <w:tcW w:w="451" w:type="pct"/>
            <w:vAlign w:val="center"/>
          </w:tcPr>
          <w:p w:rsidR="008C0ACA" w:rsidRPr="00F85898"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C62E62" w:rsidRDefault="008C0ACA" w:rsidP="008C0ACA">
            <w:pPr>
              <w:rPr>
                <w:sz w:val="14"/>
                <w:szCs w:val="14"/>
              </w:rPr>
            </w:pPr>
            <w:proofErr w:type="spellStart"/>
            <w:proofErr w:type="gramStart"/>
            <w:r w:rsidRPr="00C62E62">
              <w:rPr>
                <w:sz w:val="14"/>
                <w:szCs w:val="14"/>
              </w:rPr>
              <w:t>partitaIva</w:t>
            </w:r>
            <w:proofErr w:type="spellEnd"/>
            <w:proofErr w:type="gramEnd"/>
            <w:r w:rsidRPr="00C62E62">
              <w:rPr>
                <w:sz w:val="14"/>
                <w:szCs w:val="14"/>
              </w:rPr>
              <w:t xml:space="preserve"> </w:t>
            </w:r>
            <w:proofErr w:type="spellStart"/>
            <w:r w:rsidRPr="00C62E62">
              <w:rPr>
                <w:sz w:val="14"/>
                <w:szCs w:val="14"/>
              </w:rPr>
              <w:t>SoggettoProduttore</w:t>
            </w:r>
            <w:proofErr w:type="spellEnd"/>
          </w:p>
        </w:tc>
        <w:tc>
          <w:tcPr>
            <w:tcW w:w="461" w:type="pct"/>
            <w:vAlign w:val="center"/>
          </w:tcPr>
          <w:p w:rsidR="008C0ACA" w:rsidRPr="00C2336E"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C2336E" w:rsidTr="008C0ACA">
        <w:trPr>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F85898" w:rsidRDefault="008C0ACA" w:rsidP="008C0ACA">
            <w:pPr>
              <w:cnfStyle w:val="000000000000" w:firstRow="0" w:lastRow="0" w:firstColumn="0" w:lastColumn="0" w:oddVBand="0" w:evenVBand="0" w:oddHBand="0" w:evenHBand="0" w:firstRowFirstColumn="0" w:firstRowLastColumn="0" w:lastRowFirstColumn="0" w:lastRowLastColumn="0"/>
              <w:rPr>
                <w:sz w:val="14"/>
                <w:szCs w:val="14"/>
              </w:rPr>
            </w:pPr>
            <w:r w:rsidRPr="00F85898">
              <w:rPr>
                <w:sz w:val="14"/>
                <w:szCs w:val="14"/>
              </w:rPr>
              <w:t>Oggetto</w:t>
            </w:r>
            <w:r>
              <w:rPr>
                <w:sz w:val="14"/>
                <w:szCs w:val="14"/>
              </w:rPr>
              <w:t xml:space="preserve"> </w:t>
            </w:r>
            <w:r w:rsidRPr="00F85898">
              <w:rPr>
                <w:sz w:val="14"/>
                <w:szCs w:val="14"/>
              </w:rPr>
              <w:t>Documento</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p>
        </w:tc>
        <w:tc>
          <w:tcPr>
            <w:tcW w:w="451" w:type="pct"/>
            <w:vAlign w:val="center"/>
          </w:tcPr>
          <w:p w:rsidR="008C0ACA" w:rsidRPr="00F85898"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F85898" w:rsidRDefault="008C0ACA" w:rsidP="008C0ACA">
            <w:pPr>
              <w:rPr>
                <w:sz w:val="14"/>
                <w:szCs w:val="14"/>
              </w:rPr>
            </w:pPr>
            <w:r w:rsidRPr="008913E2">
              <w:rPr>
                <w:sz w:val="14"/>
                <w:szCs w:val="14"/>
              </w:rPr>
              <w:t>Cognome</w:t>
            </w:r>
          </w:p>
        </w:tc>
        <w:tc>
          <w:tcPr>
            <w:tcW w:w="461" w:type="pct"/>
            <w:vAlign w:val="center"/>
          </w:tcPr>
          <w:p w:rsidR="008C0ACA" w:rsidRPr="00C2336E"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F85898" w:rsidTr="008C0AC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C62E62" w:rsidRDefault="008C0ACA" w:rsidP="008C0ACA">
            <w:pPr>
              <w:cnfStyle w:val="000000100000" w:firstRow="0" w:lastRow="0" w:firstColumn="0" w:lastColumn="0" w:oddVBand="0" w:evenVBand="0" w:oddHBand="1" w:evenHBand="0" w:firstRowFirstColumn="0" w:firstRowLastColumn="0" w:lastRowFirstColumn="0" w:lastRowLastColumn="0"/>
              <w:rPr>
                <w:sz w:val="14"/>
                <w:szCs w:val="14"/>
              </w:rPr>
            </w:pPr>
            <w:proofErr w:type="gramStart"/>
            <w:r w:rsidRPr="00C62E62">
              <w:rPr>
                <w:sz w:val="14"/>
                <w:szCs w:val="14"/>
              </w:rPr>
              <w:t>cognome</w:t>
            </w:r>
            <w:proofErr w:type="gramEnd"/>
            <w:r w:rsidRPr="00C62E62">
              <w:rPr>
                <w:sz w:val="14"/>
                <w:szCs w:val="14"/>
              </w:rPr>
              <w:t xml:space="preserve"> Soggetto destinatario del documento</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p>
        </w:tc>
        <w:tc>
          <w:tcPr>
            <w:tcW w:w="451" w:type="pct"/>
            <w:vAlign w:val="center"/>
          </w:tcPr>
          <w:p w:rsidR="008C0ACA" w:rsidRPr="00F85898"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F85898" w:rsidRDefault="008C0ACA" w:rsidP="008C0ACA">
            <w:pPr>
              <w:rPr>
                <w:sz w:val="14"/>
                <w:szCs w:val="14"/>
              </w:rPr>
            </w:pPr>
            <w:r w:rsidRPr="008913E2">
              <w:rPr>
                <w:sz w:val="14"/>
                <w:szCs w:val="14"/>
              </w:rPr>
              <w:t>Nome</w:t>
            </w:r>
          </w:p>
        </w:tc>
        <w:tc>
          <w:tcPr>
            <w:tcW w:w="461" w:type="pct"/>
            <w:vAlign w:val="center"/>
          </w:tcPr>
          <w:p w:rsidR="008C0ACA" w:rsidRPr="00C2336E"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F85898" w:rsidTr="008C0ACA">
        <w:trPr>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C62E62" w:rsidRDefault="008C0ACA" w:rsidP="008C0ACA">
            <w:pPr>
              <w:cnfStyle w:val="000000000000" w:firstRow="0" w:lastRow="0" w:firstColumn="0" w:lastColumn="0" w:oddVBand="0" w:evenVBand="0" w:oddHBand="0" w:evenHBand="0" w:firstRowFirstColumn="0" w:firstRowLastColumn="0" w:lastRowFirstColumn="0" w:lastRowLastColumn="0"/>
              <w:rPr>
                <w:sz w:val="14"/>
                <w:szCs w:val="14"/>
              </w:rPr>
            </w:pPr>
            <w:r w:rsidRPr="00C62E62">
              <w:rPr>
                <w:sz w:val="14"/>
                <w:szCs w:val="14"/>
              </w:rPr>
              <w:t>Nome Soggetto destinatario del documento</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p>
        </w:tc>
        <w:tc>
          <w:tcPr>
            <w:tcW w:w="451" w:type="pct"/>
            <w:vAlign w:val="center"/>
          </w:tcPr>
          <w:p w:rsidR="008C0ACA" w:rsidRPr="00F85898"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F85898" w:rsidRDefault="008C0ACA" w:rsidP="008C0ACA">
            <w:pPr>
              <w:rPr>
                <w:sz w:val="14"/>
                <w:szCs w:val="14"/>
              </w:rPr>
            </w:pPr>
            <w:r w:rsidRPr="008913E2">
              <w:rPr>
                <w:sz w:val="14"/>
                <w:szCs w:val="14"/>
              </w:rPr>
              <w:t>Denominazione</w:t>
            </w:r>
          </w:p>
        </w:tc>
        <w:tc>
          <w:tcPr>
            <w:tcW w:w="461" w:type="pct"/>
            <w:vAlign w:val="center"/>
          </w:tcPr>
          <w:p w:rsidR="008C0ACA" w:rsidRPr="00C2336E"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F85898" w:rsidTr="008C0AC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C62E62" w:rsidRDefault="008C0ACA" w:rsidP="008C0ACA">
            <w:pPr>
              <w:cnfStyle w:val="000000100000" w:firstRow="0" w:lastRow="0" w:firstColumn="0" w:lastColumn="0" w:oddVBand="0" w:evenVBand="0" w:oddHBand="1" w:evenHBand="0" w:firstRowFirstColumn="0" w:firstRowLastColumn="0" w:lastRowFirstColumn="0" w:lastRowLastColumn="0"/>
              <w:rPr>
                <w:sz w:val="14"/>
                <w:szCs w:val="14"/>
              </w:rPr>
            </w:pPr>
            <w:proofErr w:type="spellStart"/>
            <w:r w:rsidRPr="00C62E62">
              <w:rPr>
                <w:sz w:val="14"/>
                <w:szCs w:val="14"/>
              </w:rPr>
              <w:t>CodiceFiscale</w:t>
            </w:r>
            <w:proofErr w:type="spellEnd"/>
            <w:r w:rsidRPr="00C62E62">
              <w:rPr>
                <w:sz w:val="14"/>
                <w:szCs w:val="14"/>
              </w:rPr>
              <w:t xml:space="preserve"> Soggetto destinatario del documento</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p>
        </w:tc>
        <w:tc>
          <w:tcPr>
            <w:tcW w:w="451" w:type="pct"/>
            <w:vAlign w:val="center"/>
          </w:tcPr>
          <w:p w:rsidR="008C0ACA" w:rsidRPr="00F85898"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F85898" w:rsidRDefault="008C0ACA" w:rsidP="008C0ACA">
            <w:pPr>
              <w:rPr>
                <w:sz w:val="14"/>
                <w:szCs w:val="14"/>
              </w:rPr>
            </w:pPr>
            <w:r w:rsidRPr="008913E2">
              <w:rPr>
                <w:sz w:val="14"/>
                <w:szCs w:val="14"/>
              </w:rPr>
              <w:t>Codice fiscale</w:t>
            </w:r>
          </w:p>
        </w:tc>
        <w:tc>
          <w:tcPr>
            <w:tcW w:w="461" w:type="pct"/>
            <w:vAlign w:val="center"/>
          </w:tcPr>
          <w:p w:rsidR="008C0ACA" w:rsidRPr="00C2336E"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F85898" w:rsidTr="008C0ACA">
        <w:trPr>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C62E62" w:rsidRDefault="008C0ACA" w:rsidP="008C0ACA">
            <w:pPr>
              <w:cnfStyle w:val="000000000000" w:firstRow="0" w:lastRow="0" w:firstColumn="0" w:lastColumn="0" w:oddVBand="0" w:evenVBand="0" w:oddHBand="0" w:evenHBand="0" w:firstRowFirstColumn="0" w:firstRowLastColumn="0" w:lastRowFirstColumn="0" w:lastRowLastColumn="0"/>
              <w:rPr>
                <w:sz w:val="14"/>
                <w:szCs w:val="14"/>
              </w:rPr>
            </w:pPr>
            <w:proofErr w:type="gramStart"/>
            <w:r w:rsidRPr="00C62E62">
              <w:rPr>
                <w:sz w:val="14"/>
                <w:szCs w:val="14"/>
              </w:rPr>
              <w:t>denominazione</w:t>
            </w:r>
            <w:proofErr w:type="gramEnd"/>
            <w:r w:rsidRPr="00C62E62">
              <w:rPr>
                <w:sz w:val="14"/>
                <w:szCs w:val="14"/>
              </w:rPr>
              <w:t xml:space="preserve"> Soggetto destinatario del documento</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p>
        </w:tc>
        <w:tc>
          <w:tcPr>
            <w:tcW w:w="451" w:type="pct"/>
            <w:vAlign w:val="center"/>
          </w:tcPr>
          <w:p w:rsidR="008C0ACA" w:rsidRPr="00F85898"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F85898" w:rsidRDefault="008C0ACA" w:rsidP="008C0ACA">
            <w:pPr>
              <w:rPr>
                <w:sz w:val="14"/>
                <w:szCs w:val="14"/>
              </w:rPr>
            </w:pPr>
            <w:proofErr w:type="spellStart"/>
            <w:r w:rsidRPr="008913E2">
              <w:rPr>
                <w:sz w:val="14"/>
                <w:szCs w:val="14"/>
              </w:rPr>
              <w:t>P.iva</w:t>
            </w:r>
            <w:proofErr w:type="spellEnd"/>
          </w:p>
        </w:tc>
        <w:tc>
          <w:tcPr>
            <w:tcW w:w="461" w:type="pct"/>
            <w:vAlign w:val="center"/>
          </w:tcPr>
          <w:p w:rsidR="008C0ACA" w:rsidRPr="00C2336E"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F85898" w:rsidTr="008C0AC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C62E62" w:rsidRDefault="008C0ACA" w:rsidP="008C0ACA">
            <w:pPr>
              <w:cnfStyle w:val="000000100000" w:firstRow="0" w:lastRow="0" w:firstColumn="0" w:lastColumn="0" w:oddVBand="0" w:evenVBand="0" w:oddHBand="1" w:evenHBand="0" w:firstRowFirstColumn="0" w:firstRowLastColumn="0" w:lastRowFirstColumn="0" w:lastRowLastColumn="0"/>
              <w:rPr>
                <w:sz w:val="14"/>
                <w:szCs w:val="14"/>
              </w:rPr>
            </w:pPr>
            <w:proofErr w:type="spellStart"/>
            <w:proofErr w:type="gramStart"/>
            <w:r w:rsidRPr="00C62E62">
              <w:rPr>
                <w:sz w:val="14"/>
                <w:szCs w:val="14"/>
              </w:rPr>
              <w:t>P.iva</w:t>
            </w:r>
            <w:proofErr w:type="spellEnd"/>
            <w:r w:rsidRPr="00C62E62">
              <w:rPr>
                <w:sz w:val="14"/>
                <w:szCs w:val="14"/>
              </w:rPr>
              <w:t xml:space="preserve">  Soggetto</w:t>
            </w:r>
            <w:proofErr w:type="gramEnd"/>
            <w:r w:rsidRPr="00C62E62">
              <w:rPr>
                <w:sz w:val="14"/>
                <w:szCs w:val="14"/>
              </w:rPr>
              <w:t xml:space="preserve"> destinatario del documento</w:t>
            </w:r>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p>
        </w:tc>
        <w:tc>
          <w:tcPr>
            <w:tcW w:w="451" w:type="pct"/>
            <w:vAlign w:val="center"/>
          </w:tcPr>
          <w:p w:rsidR="008C0ACA" w:rsidRPr="00F85898"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F85898" w:rsidRDefault="008C0ACA" w:rsidP="008C0ACA">
            <w:pPr>
              <w:rPr>
                <w:sz w:val="14"/>
                <w:szCs w:val="14"/>
              </w:rPr>
            </w:pPr>
            <w:proofErr w:type="gramStart"/>
            <w:r w:rsidRPr="008913E2">
              <w:rPr>
                <w:sz w:val="14"/>
                <w:szCs w:val="14"/>
              </w:rPr>
              <w:t>data</w:t>
            </w:r>
            <w:proofErr w:type="gramEnd"/>
            <w:r w:rsidRPr="008913E2">
              <w:rPr>
                <w:sz w:val="14"/>
                <w:szCs w:val="14"/>
              </w:rPr>
              <w:t xml:space="preserve"> Documento</w:t>
            </w:r>
          </w:p>
        </w:tc>
        <w:tc>
          <w:tcPr>
            <w:tcW w:w="461" w:type="pct"/>
            <w:vAlign w:val="center"/>
          </w:tcPr>
          <w:p w:rsidR="008C0ACA" w:rsidRPr="00C2336E" w:rsidRDefault="008C0ACA" w:rsidP="008C0ACA">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r w:rsidRPr="00E21CB4">
              <w:rPr>
                <w:rFonts w:asciiTheme="minorHAnsi" w:hAnsiTheme="minorHAnsi"/>
                <w:smallCaps/>
                <w:sz w:val="14"/>
                <w:szCs w:val="14"/>
                <w:lang w:val="it-IT"/>
              </w:rPr>
              <w:t>Obbligatorio</w:t>
            </w: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r w:rsidR="008C0ACA" w:rsidRPr="00C4703A" w:rsidTr="008C0ACA">
        <w:trPr>
          <w:trHeight w:val="257"/>
        </w:trPr>
        <w:tc>
          <w:tcPr>
            <w:cnfStyle w:val="000010000000" w:firstRow="0" w:lastRow="0" w:firstColumn="0" w:lastColumn="0" w:oddVBand="1" w:evenVBand="0" w:oddHBand="0" w:evenHBand="0" w:firstRowFirstColumn="0" w:firstRowLastColumn="0" w:lastRowFirstColumn="0" w:lastRowLastColumn="0"/>
            <w:tcW w:w="280" w:type="pct"/>
            <w:vMerge/>
            <w:tcBorders>
              <w:left w:val="single" w:sz="4" w:space="0" w:color="auto"/>
              <w:bottom w:val="single" w:sz="4" w:space="0" w:color="auto"/>
              <w:right w:val="single" w:sz="4" w:space="0" w:color="auto"/>
            </w:tcBorders>
            <w:shd w:val="clear" w:color="auto" w:fill="7F7F7F" w:themeFill="text1" w:themeFillTint="80"/>
            <w:textDirection w:val="btLr"/>
          </w:tcPr>
          <w:p w:rsidR="008C0ACA" w:rsidRPr="00C2336E" w:rsidRDefault="008C0ACA" w:rsidP="008C0ACA">
            <w:pPr>
              <w:pStyle w:val="Nessunaspaziatura"/>
              <w:rPr>
                <w:rFonts w:asciiTheme="minorHAnsi" w:hAnsiTheme="minorHAnsi"/>
                <w:sz w:val="24"/>
                <w:szCs w:val="14"/>
                <w:lang w:val="it-IT"/>
              </w:rPr>
            </w:pPr>
          </w:p>
        </w:tc>
        <w:tc>
          <w:tcPr>
            <w:tcW w:w="1419" w:type="pct"/>
            <w:tcBorders>
              <w:left w:val="single" w:sz="4" w:space="0" w:color="auto"/>
            </w:tcBorders>
            <w:vAlign w:val="center"/>
          </w:tcPr>
          <w:p w:rsidR="008C0ACA" w:rsidRPr="00C62E62" w:rsidRDefault="008C0ACA" w:rsidP="008C0ACA">
            <w:pPr>
              <w:cnfStyle w:val="000000000000" w:firstRow="0" w:lastRow="0" w:firstColumn="0" w:lastColumn="0" w:oddVBand="0" w:evenVBand="0" w:oddHBand="0" w:evenHBand="0" w:firstRowFirstColumn="0" w:firstRowLastColumn="0" w:lastRowFirstColumn="0" w:lastRowLastColumn="0"/>
              <w:rPr>
                <w:sz w:val="14"/>
                <w:szCs w:val="14"/>
              </w:rPr>
            </w:pPr>
            <w:proofErr w:type="spellStart"/>
            <w:r w:rsidRPr="00C62E62">
              <w:rPr>
                <w:sz w:val="14"/>
                <w:szCs w:val="14"/>
              </w:rPr>
              <w:t>CognomeSoggettoProduttore</w:t>
            </w:r>
            <w:proofErr w:type="spellEnd"/>
          </w:p>
        </w:tc>
        <w:tc>
          <w:tcPr>
            <w:cnfStyle w:val="000010000000" w:firstRow="0" w:lastRow="0" w:firstColumn="0" w:lastColumn="0" w:oddVBand="1" w:evenVBand="0" w:oddHBand="0" w:evenHBand="0" w:firstRowFirstColumn="0" w:firstRowLastColumn="0" w:lastRowFirstColumn="0" w:lastRowLastColumn="0"/>
            <w:tcW w:w="424" w:type="pct"/>
            <w:vAlign w:val="center"/>
          </w:tcPr>
          <w:p w:rsidR="008C0ACA" w:rsidRPr="00E21CB4" w:rsidRDefault="008C0ACA" w:rsidP="008C0ACA">
            <w:pPr>
              <w:pStyle w:val="Nessunaspaziatura"/>
              <w:rPr>
                <w:rFonts w:asciiTheme="minorHAnsi" w:hAnsiTheme="minorHAnsi"/>
                <w:smallCaps/>
                <w:sz w:val="14"/>
                <w:szCs w:val="14"/>
                <w:lang w:val="it-IT"/>
              </w:rPr>
            </w:pPr>
          </w:p>
        </w:tc>
        <w:tc>
          <w:tcPr>
            <w:tcW w:w="451" w:type="pct"/>
            <w:vAlign w:val="center"/>
          </w:tcPr>
          <w:p w:rsidR="008C0ACA" w:rsidRPr="00F85898"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it-IT"/>
              </w:rPr>
            </w:pPr>
          </w:p>
        </w:tc>
        <w:tc>
          <w:tcPr>
            <w:cnfStyle w:val="000010000000" w:firstRow="0" w:lastRow="0" w:firstColumn="0" w:lastColumn="0" w:oddVBand="1" w:evenVBand="0" w:oddHBand="0" w:evenHBand="0" w:firstRowFirstColumn="0" w:firstRowLastColumn="0" w:lastRowFirstColumn="0" w:lastRowLastColumn="0"/>
            <w:tcW w:w="1451" w:type="pct"/>
            <w:vAlign w:val="center"/>
          </w:tcPr>
          <w:p w:rsidR="008C0ACA" w:rsidRPr="00F85898" w:rsidRDefault="008C0ACA" w:rsidP="008C0ACA">
            <w:pPr>
              <w:rPr>
                <w:sz w:val="14"/>
                <w:szCs w:val="14"/>
              </w:rPr>
            </w:pPr>
            <w:r w:rsidRPr="000E1CD4">
              <w:rPr>
                <w:sz w:val="14"/>
                <w:szCs w:val="14"/>
              </w:rPr>
              <w:t>ID pacchetto di versamento</w:t>
            </w:r>
          </w:p>
        </w:tc>
        <w:tc>
          <w:tcPr>
            <w:tcW w:w="461" w:type="pct"/>
            <w:vAlign w:val="center"/>
          </w:tcPr>
          <w:p w:rsidR="008C0ACA" w:rsidRPr="00C2336E" w:rsidRDefault="008C0ACA" w:rsidP="008C0AC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r w:rsidRPr="00E21CB4">
              <w:rPr>
                <w:rFonts w:asciiTheme="minorHAnsi" w:hAnsiTheme="minorHAnsi"/>
                <w:smallCaps/>
                <w:sz w:val="14"/>
                <w:szCs w:val="14"/>
                <w:lang w:val="it-IT"/>
              </w:rPr>
              <w:t>Obbligatorio</w:t>
            </w:r>
          </w:p>
        </w:tc>
        <w:tc>
          <w:tcPr>
            <w:cnfStyle w:val="000010000000" w:firstRow="0" w:lastRow="0" w:firstColumn="0" w:lastColumn="0" w:oddVBand="1" w:evenVBand="0" w:oddHBand="0" w:evenHBand="0" w:firstRowFirstColumn="0" w:firstRowLastColumn="0" w:lastRowFirstColumn="0" w:lastRowLastColumn="0"/>
            <w:tcW w:w="514" w:type="pct"/>
            <w:vAlign w:val="center"/>
          </w:tcPr>
          <w:p w:rsidR="008C0ACA" w:rsidRPr="00C2336E" w:rsidRDefault="008C0ACA" w:rsidP="008C0ACA">
            <w:pPr>
              <w:pStyle w:val="Nessunaspaziatura"/>
              <w:rPr>
                <w:rFonts w:asciiTheme="minorHAnsi" w:hAnsiTheme="minorHAnsi"/>
                <w:smallCaps/>
                <w:sz w:val="14"/>
                <w:szCs w:val="14"/>
                <w:lang w:val="it-IT"/>
              </w:rPr>
            </w:pPr>
          </w:p>
        </w:tc>
      </w:tr>
    </w:tbl>
    <w:p w:rsidR="00E60E5A" w:rsidRPr="00C2336E" w:rsidRDefault="00E60E5A" w:rsidP="00E60E5A">
      <w:pPr>
        <w:pStyle w:val="Nessunaspaziatura"/>
        <w:rPr>
          <w:rFonts w:asciiTheme="minorHAnsi" w:hAnsiTheme="minorHAnsi"/>
          <w:sz w:val="6"/>
          <w:szCs w:val="6"/>
          <w:lang w:val="it-IT"/>
        </w:rPr>
      </w:pPr>
    </w:p>
    <w:tbl>
      <w:tblPr>
        <w:tblStyle w:val="Elencochiaro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50"/>
        <w:gridCol w:w="3485"/>
        <w:gridCol w:w="3532"/>
        <w:gridCol w:w="2594"/>
      </w:tblGrid>
      <w:tr w:rsidR="00E60E5A" w:rsidRPr="00C2336E" w:rsidTr="005A0637">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317" w:type="pct"/>
            <w:vMerge w:val="restart"/>
            <w:shd w:val="clear" w:color="auto" w:fill="7F7F7F" w:themeFill="text1" w:themeFillTint="80"/>
            <w:textDirection w:val="btLr"/>
            <w:vAlign w:val="center"/>
          </w:tcPr>
          <w:p w:rsidR="00E60E5A" w:rsidRPr="00C2336E" w:rsidRDefault="00E60E5A" w:rsidP="005A0637">
            <w:pPr>
              <w:pStyle w:val="Nessunaspaziatura"/>
              <w:rPr>
                <w:rFonts w:asciiTheme="minorHAnsi" w:hAnsiTheme="minorHAnsi"/>
                <w:b/>
                <w:color w:val="FFFFFF" w:themeColor="background1"/>
                <w:lang w:val="it-IT"/>
              </w:rPr>
            </w:pPr>
            <w:r w:rsidRPr="00C2336E">
              <w:rPr>
                <w:rFonts w:asciiTheme="minorHAnsi" w:hAnsiTheme="minorHAnsi"/>
                <w:b/>
                <w:color w:val="FFFFFF" w:themeColor="background1"/>
                <w:lang w:val="it-IT"/>
              </w:rPr>
              <w:t xml:space="preserve">Elenco </w:t>
            </w:r>
            <w:proofErr w:type="spellStart"/>
            <w:r w:rsidRPr="00C2336E">
              <w:rPr>
                <w:rFonts w:asciiTheme="minorHAnsi" w:hAnsiTheme="minorHAnsi"/>
                <w:b/>
                <w:color w:val="FFFFFF" w:themeColor="background1"/>
                <w:lang w:val="it-IT"/>
              </w:rPr>
              <w:t>ExtraInfo</w:t>
            </w:r>
            <w:proofErr w:type="spellEnd"/>
            <w:r w:rsidRPr="00C2336E">
              <w:rPr>
                <w:rFonts w:asciiTheme="minorHAnsi" w:hAnsiTheme="minorHAnsi"/>
                <w:b/>
                <w:color w:val="FFFFFF" w:themeColor="background1"/>
                <w:lang w:val="it-IT"/>
              </w:rPr>
              <w:t xml:space="preserve"> Disponibili</w:t>
            </w:r>
          </w:p>
          <w:p w:rsidR="00E60E5A" w:rsidRPr="00C2336E" w:rsidRDefault="00E60E5A" w:rsidP="005A0637">
            <w:pPr>
              <w:pStyle w:val="Nessunaspaziatura"/>
              <w:rPr>
                <w:lang w:val="it-IT"/>
              </w:rPr>
            </w:pPr>
            <w:r w:rsidRPr="00C2336E">
              <w:rPr>
                <w:rFonts w:asciiTheme="minorHAnsi" w:hAnsiTheme="minorHAnsi"/>
                <w:b/>
                <w:color w:val="FFFFFF" w:themeColor="background1"/>
                <w:lang w:val="it-IT"/>
              </w:rPr>
              <w:t>Non sono obbligatori nell’indice Possono non essere valorizzati.</w:t>
            </w:r>
          </w:p>
        </w:tc>
        <w:tc>
          <w:tcPr>
            <w:tcW w:w="4683" w:type="pct"/>
            <w:gridSpan w:val="3"/>
            <w:shd w:val="clear" w:color="auto" w:fill="808080" w:themeFill="background1" w:themeFillShade="80"/>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
                <w:bCs/>
                <w:smallCaps/>
                <w:color w:val="FFFFFF" w:themeColor="background1"/>
                <w:sz w:val="18"/>
                <w:szCs w:val="18"/>
                <w:lang w:val="it-IT"/>
              </w:rPr>
            </w:pPr>
            <w:proofErr w:type="spellStart"/>
            <w:r w:rsidRPr="00C2336E">
              <w:rPr>
                <w:rFonts w:asciiTheme="minorHAnsi" w:hAnsiTheme="minorHAnsi"/>
                <w:b/>
                <w:smallCaps/>
                <w:color w:val="FFFFFF" w:themeColor="background1"/>
                <w:sz w:val="18"/>
                <w:szCs w:val="18"/>
                <w:lang w:val="it-IT"/>
              </w:rPr>
              <w:t>Tab</w:t>
            </w:r>
            <w:proofErr w:type="spellEnd"/>
            <w:r w:rsidRPr="00C2336E">
              <w:rPr>
                <w:rFonts w:asciiTheme="minorHAnsi" w:hAnsiTheme="minorHAnsi"/>
                <w:b/>
                <w:smallCaps/>
                <w:color w:val="FFFFFF" w:themeColor="background1"/>
                <w:sz w:val="18"/>
                <w:szCs w:val="18"/>
                <w:lang w:val="it-IT"/>
              </w:rPr>
              <w:t>. C – Metadati disponibili</w:t>
            </w:r>
          </w:p>
        </w:tc>
      </w:tr>
      <w:tr w:rsidR="00E60E5A" w:rsidRPr="00C4703A" w:rsidTr="00AF0F3A">
        <w:trPr>
          <w:trHeight w:val="257"/>
        </w:trPr>
        <w:tc>
          <w:tcPr>
            <w:cnfStyle w:val="000010000000" w:firstRow="0" w:lastRow="0" w:firstColumn="0" w:lastColumn="0" w:oddVBand="1" w:evenVBand="0" w:oddHBand="0" w:evenHBand="0" w:firstRowFirstColumn="0" w:firstRowLastColumn="0" w:lastRowFirstColumn="0" w:lastRowLastColumn="0"/>
            <w:tcW w:w="317" w:type="pct"/>
            <w:vMerge/>
            <w:shd w:val="clear" w:color="auto" w:fill="7F7F7F" w:themeFill="text1" w:themeFillTint="80"/>
            <w:textDirection w:val="btLr"/>
          </w:tcPr>
          <w:p w:rsidR="00E60E5A" w:rsidRPr="00960FD5" w:rsidRDefault="00E60E5A" w:rsidP="005A0637">
            <w:pPr>
              <w:pStyle w:val="Nessunaspaziatura"/>
              <w:rPr>
                <w:rFonts w:asciiTheme="minorHAnsi" w:hAnsiTheme="minorHAnsi"/>
                <w:smallCaps/>
                <w:sz w:val="14"/>
                <w:szCs w:val="14"/>
                <w:lang w:val="it-IT" w:eastAsia="it-IT"/>
              </w:rPr>
            </w:pPr>
          </w:p>
        </w:tc>
        <w:tc>
          <w:tcPr>
            <w:tcW w:w="1698" w:type="pct"/>
            <w:vAlign w:val="center"/>
          </w:tcPr>
          <w:p w:rsidR="00E60E5A" w:rsidRPr="00C2336E" w:rsidRDefault="00E60E5A" w:rsidP="00AF0F3A">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eastAsia="it-IT"/>
              </w:rPr>
            </w:pPr>
            <w:r w:rsidRPr="00C2336E">
              <w:rPr>
                <w:rFonts w:asciiTheme="minorHAnsi" w:hAnsiTheme="minorHAnsi"/>
                <w:smallCaps/>
                <w:sz w:val="14"/>
                <w:szCs w:val="14"/>
                <w:lang w:val="it-IT" w:eastAsia="it-IT"/>
              </w:rPr>
              <w:t xml:space="preserve">Identificazione del sistema versante </w:t>
            </w:r>
          </w:p>
        </w:tc>
        <w:tc>
          <w:tcPr>
            <w:cnfStyle w:val="000010000000" w:firstRow="0" w:lastRow="0" w:firstColumn="0" w:lastColumn="0" w:oddVBand="1" w:evenVBand="0" w:oddHBand="0" w:evenHBand="0" w:firstRowFirstColumn="0" w:firstRowLastColumn="0" w:lastRowFirstColumn="0" w:lastRowLastColumn="0"/>
            <w:tcW w:w="1721" w:type="pct"/>
            <w:vAlign w:val="center"/>
          </w:tcPr>
          <w:p w:rsidR="00E60E5A" w:rsidRPr="00F85898" w:rsidRDefault="00E60E5A" w:rsidP="00AF0F3A">
            <w:pPr>
              <w:rPr>
                <w:smallCaps/>
                <w:sz w:val="14"/>
                <w:szCs w:val="14"/>
                <w:lang w:eastAsia="it-IT"/>
              </w:rPr>
            </w:pPr>
            <w:r w:rsidRPr="00960FD5">
              <w:rPr>
                <w:smallCaps/>
                <w:sz w:val="14"/>
                <w:szCs w:val="14"/>
                <w:lang w:eastAsia="it-IT"/>
              </w:rPr>
              <w:t xml:space="preserve">Sezionale </w:t>
            </w:r>
          </w:p>
        </w:tc>
        <w:tc>
          <w:tcPr>
            <w:tcW w:w="1264" w:type="pct"/>
            <w:vAlign w:val="center"/>
          </w:tcPr>
          <w:p w:rsidR="00E60E5A" w:rsidRPr="00C2336E" w:rsidRDefault="00E60E5A" w:rsidP="00AF0F3A">
            <w:pPr>
              <w:cnfStyle w:val="000000000000" w:firstRow="0" w:lastRow="0" w:firstColumn="0" w:lastColumn="0" w:oddVBand="0" w:evenVBand="0" w:oddHBand="0" w:evenHBand="0" w:firstRowFirstColumn="0" w:firstRowLastColumn="0" w:lastRowFirstColumn="0" w:lastRowLastColumn="0"/>
              <w:rPr>
                <w:smallCaps/>
                <w:sz w:val="14"/>
                <w:szCs w:val="14"/>
                <w:lang w:eastAsia="it-IT"/>
              </w:rPr>
            </w:pPr>
            <w:r w:rsidRPr="00960FD5">
              <w:rPr>
                <w:smallCaps/>
                <w:sz w:val="14"/>
                <w:szCs w:val="14"/>
                <w:lang w:eastAsia="it-IT"/>
              </w:rPr>
              <w:t>Soggetto a imposta di bollo</w:t>
            </w:r>
          </w:p>
        </w:tc>
      </w:tr>
      <w:tr w:rsidR="00E60E5A" w:rsidRPr="00960FD5" w:rsidTr="00AF0F3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317" w:type="pct"/>
            <w:vMerge/>
            <w:shd w:val="clear" w:color="auto" w:fill="7F7F7F" w:themeFill="text1" w:themeFillTint="80"/>
            <w:textDirection w:val="btLr"/>
          </w:tcPr>
          <w:p w:rsidR="00E60E5A" w:rsidRPr="00960FD5" w:rsidRDefault="00E60E5A" w:rsidP="005A0637">
            <w:pPr>
              <w:pStyle w:val="Nessunaspaziatura"/>
              <w:rPr>
                <w:rFonts w:asciiTheme="minorHAnsi" w:hAnsiTheme="minorHAnsi"/>
                <w:smallCaps/>
                <w:sz w:val="14"/>
                <w:szCs w:val="14"/>
                <w:lang w:val="it-IT" w:eastAsia="it-IT"/>
              </w:rPr>
            </w:pPr>
          </w:p>
        </w:tc>
        <w:tc>
          <w:tcPr>
            <w:tcW w:w="1698" w:type="pct"/>
            <w:vAlign w:val="center"/>
          </w:tcPr>
          <w:p w:rsidR="00E60E5A" w:rsidRPr="00C2336E" w:rsidRDefault="00E60E5A" w:rsidP="00AF0F3A">
            <w:pPr>
              <w:cnfStyle w:val="000000100000" w:firstRow="0" w:lastRow="0" w:firstColumn="0" w:lastColumn="0" w:oddVBand="0" w:evenVBand="0" w:oddHBand="1" w:evenHBand="0" w:firstRowFirstColumn="0" w:firstRowLastColumn="0" w:lastRowFirstColumn="0" w:lastRowLastColumn="0"/>
              <w:rPr>
                <w:smallCaps/>
                <w:sz w:val="14"/>
                <w:szCs w:val="14"/>
                <w:lang w:eastAsia="it-IT"/>
              </w:rPr>
            </w:pPr>
            <w:r w:rsidRPr="00F85898">
              <w:rPr>
                <w:smallCaps/>
                <w:sz w:val="14"/>
                <w:szCs w:val="14"/>
                <w:lang w:eastAsia="it-IT"/>
              </w:rPr>
              <w:t>ID documento nel sistema di origine</w:t>
            </w:r>
          </w:p>
        </w:tc>
        <w:tc>
          <w:tcPr>
            <w:cnfStyle w:val="000010000000" w:firstRow="0" w:lastRow="0" w:firstColumn="0" w:lastColumn="0" w:oddVBand="1" w:evenVBand="0" w:oddHBand="0" w:evenHBand="0" w:firstRowFirstColumn="0" w:firstRowLastColumn="0" w:lastRowFirstColumn="0" w:lastRowLastColumn="0"/>
            <w:tcW w:w="1721" w:type="pct"/>
            <w:vAlign w:val="center"/>
          </w:tcPr>
          <w:p w:rsidR="00E60E5A" w:rsidRPr="00F85898" w:rsidRDefault="00E60E5A" w:rsidP="00AF0F3A">
            <w:pPr>
              <w:rPr>
                <w:smallCaps/>
                <w:sz w:val="14"/>
                <w:szCs w:val="14"/>
                <w:lang w:eastAsia="it-IT"/>
              </w:rPr>
            </w:pPr>
            <w:r w:rsidRPr="00960FD5">
              <w:rPr>
                <w:smallCaps/>
                <w:sz w:val="14"/>
                <w:szCs w:val="14"/>
                <w:lang w:eastAsia="it-IT"/>
              </w:rPr>
              <w:t>Nome del sezionale</w:t>
            </w:r>
          </w:p>
        </w:tc>
        <w:tc>
          <w:tcPr>
            <w:tcW w:w="1264" w:type="pct"/>
            <w:vAlign w:val="center"/>
          </w:tcPr>
          <w:p w:rsidR="00E60E5A" w:rsidRPr="00F85898" w:rsidRDefault="00E60E5A" w:rsidP="00AF0F3A">
            <w:pPr>
              <w:cnfStyle w:val="000000100000" w:firstRow="0" w:lastRow="0" w:firstColumn="0" w:lastColumn="0" w:oddVBand="0" w:evenVBand="0" w:oddHBand="1" w:evenHBand="0" w:firstRowFirstColumn="0" w:firstRowLastColumn="0" w:lastRowFirstColumn="0" w:lastRowLastColumn="0"/>
              <w:rPr>
                <w:smallCaps/>
                <w:sz w:val="14"/>
                <w:szCs w:val="14"/>
                <w:lang w:eastAsia="it-IT"/>
              </w:rPr>
            </w:pPr>
            <w:r w:rsidRPr="00F85898">
              <w:rPr>
                <w:smallCaps/>
                <w:sz w:val="14"/>
                <w:szCs w:val="14"/>
                <w:lang w:eastAsia="it-IT"/>
              </w:rPr>
              <w:t>Note 1</w:t>
            </w:r>
          </w:p>
        </w:tc>
      </w:tr>
      <w:tr w:rsidR="00E60E5A" w:rsidRPr="00960FD5" w:rsidTr="00AF0F3A">
        <w:trPr>
          <w:trHeight w:val="257"/>
        </w:trPr>
        <w:tc>
          <w:tcPr>
            <w:cnfStyle w:val="000010000000" w:firstRow="0" w:lastRow="0" w:firstColumn="0" w:lastColumn="0" w:oddVBand="1" w:evenVBand="0" w:oddHBand="0" w:evenHBand="0" w:firstRowFirstColumn="0" w:firstRowLastColumn="0" w:lastRowFirstColumn="0" w:lastRowLastColumn="0"/>
            <w:tcW w:w="317" w:type="pct"/>
            <w:vMerge/>
            <w:shd w:val="clear" w:color="auto" w:fill="7F7F7F" w:themeFill="text1" w:themeFillTint="80"/>
            <w:textDirection w:val="btLr"/>
          </w:tcPr>
          <w:p w:rsidR="00E60E5A" w:rsidRPr="00960FD5" w:rsidRDefault="00E60E5A" w:rsidP="005A0637">
            <w:pPr>
              <w:pStyle w:val="Nessunaspaziatura"/>
              <w:rPr>
                <w:rFonts w:asciiTheme="minorHAnsi" w:hAnsiTheme="minorHAnsi"/>
                <w:smallCaps/>
                <w:sz w:val="14"/>
                <w:szCs w:val="14"/>
                <w:lang w:val="it-IT" w:eastAsia="it-IT"/>
              </w:rPr>
            </w:pPr>
          </w:p>
        </w:tc>
        <w:tc>
          <w:tcPr>
            <w:tcW w:w="1698" w:type="pct"/>
            <w:vAlign w:val="center"/>
          </w:tcPr>
          <w:p w:rsidR="00E60E5A" w:rsidRPr="00C2336E" w:rsidRDefault="00E60E5A" w:rsidP="00AF0F3A">
            <w:pPr>
              <w:cnfStyle w:val="000000000000" w:firstRow="0" w:lastRow="0" w:firstColumn="0" w:lastColumn="0" w:oddVBand="0" w:evenVBand="0" w:oddHBand="0" w:evenHBand="0" w:firstRowFirstColumn="0" w:firstRowLastColumn="0" w:lastRowFirstColumn="0" w:lastRowLastColumn="0"/>
              <w:rPr>
                <w:smallCaps/>
                <w:sz w:val="14"/>
                <w:szCs w:val="14"/>
                <w:lang w:eastAsia="it-IT"/>
              </w:rPr>
            </w:pPr>
            <w:r w:rsidRPr="00F85898">
              <w:rPr>
                <w:smallCaps/>
                <w:sz w:val="14"/>
                <w:szCs w:val="14"/>
                <w:lang w:eastAsia="it-IT"/>
              </w:rPr>
              <w:t>Applicativo di produzione del documento</w:t>
            </w:r>
          </w:p>
        </w:tc>
        <w:tc>
          <w:tcPr>
            <w:cnfStyle w:val="000010000000" w:firstRow="0" w:lastRow="0" w:firstColumn="0" w:lastColumn="0" w:oddVBand="1" w:evenVBand="0" w:oddHBand="0" w:evenHBand="0" w:firstRowFirstColumn="0" w:firstRowLastColumn="0" w:lastRowFirstColumn="0" w:lastRowLastColumn="0"/>
            <w:tcW w:w="1721" w:type="pct"/>
            <w:vAlign w:val="center"/>
          </w:tcPr>
          <w:p w:rsidR="00E60E5A" w:rsidRPr="00F85898" w:rsidRDefault="00E60E5A" w:rsidP="00AF0F3A">
            <w:pPr>
              <w:rPr>
                <w:smallCaps/>
                <w:sz w:val="14"/>
                <w:szCs w:val="14"/>
                <w:lang w:eastAsia="it-IT"/>
              </w:rPr>
            </w:pPr>
            <w:r w:rsidRPr="00960FD5">
              <w:rPr>
                <w:smallCaps/>
                <w:sz w:val="14"/>
                <w:szCs w:val="14"/>
                <w:lang w:eastAsia="it-IT"/>
              </w:rPr>
              <w:t xml:space="preserve">Codice Tipologia documento come da </w:t>
            </w:r>
            <w:proofErr w:type="spellStart"/>
            <w:r w:rsidRPr="00960FD5">
              <w:rPr>
                <w:smallCaps/>
                <w:sz w:val="14"/>
                <w:szCs w:val="14"/>
                <w:lang w:eastAsia="it-IT"/>
              </w:rPr>
              <w:t>provv</w:t>
            </w:r>
            <w:proofErr w:type="spellEnd"/>
            <w:r w:rsidRPr="00960FD5">
              <w:rPr>
                <w:smallCaps/>
                <w:sz w:val="14"/>
                <w:szCs w:val="14"/>
                <w:lang w:eastAsia="it-IT"/>
              </w:rPr>
              <w:t>. PROT. N. 2010/143663</w:t>
            </w:r>
          </w:p>
        </w:tc>
        <w:tc>
          <w:tcPr>
            <w:tcW w:w="1264" w:type="pct"/>
            <w:vAlign w:val="center"/>
          </w:tcPr>
          <w:p w:rsidR="00E60E5A" w:rsidRPr="00F85898" w:rsidRDefault="00E60E5A" w:rsidP="00AF0F3A">
            <w:pPr>
              <w:cnfStyle w:val="000000000000" w:firstRow="0" w:lastRow="0" w:firstColumn="0" w:lastColumn="0" w:oddVBand="0" w:evenVBand="0" w:oddHBand="0" w:evenHBand="0" w:firstRowFirstColumn="0" w:firstRowLastColumn="0" w:lastRowFirstColumn="0" w:lastRowLastColumn="0"/>
              <w:rPr>
                <w:smallCaps/>
                <w:sz w:val="14"/>
                <w:szCs w:val="14"/>
                <w:lang w:eastAsia="it-IT"/>
              </w:rPr>
            </w:pPr>
            <w:r w:rsidRPr="00F85898">
              <w:rPr>
                <w:smallCaps/>
                <w:sz w:val="14"/>
                <w:szCs w:val="14"/>
                <w:lang w:eastAsia="it-IT"/>
              </w:rPr>
              <w:t>note 2</w:t>
            </w:r>
          </w:p>
        </w:tc>
      </w:tr>
      <w:tr w:rsidR="00E60E5A" w:rsidRPr="00960FD5" w:rsidTr="00AF0F3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317" w:type="pct"/>
            <w:vMerge/>
            <w:shd w:val="clear" w:color="auto" w:fill="7F7F7F" w:themeFill="text1" w:themeFillTint="80"/>
            <w:textDirection w:val="btLr"/>
          </w:tcPr>
          <w:p w:rsidR="00E60E5A" w:rsidRPr="00960FD5" w:rsidRDefault="00E60E5A" w:rsidP="005A0637">
            <w:pPr>
              <w:pStyle w:val="Nessunaspaziatura"/>
              <w:rPr>
                <w:rFonts w:asciiTheme="minorHAnsi" w:hAnsiTheme="minorHAnsi"/>
                <w:smallCaps/>
                <w:sz w:val="14"/>
                <w:szCs w:val="14"/>
                <w:lang w:val="it-IT" w:eastAsia="it-IT"/>
              </w:rPr>
            </w:pPr>
          </w:p>
        </w:tc>
        <w:tc>
          <w:tcPr>
            <w:tcW w:w="1698" w:type="pct"/>
            <w:vAlign w:val="center"/>
          </w:tcPr>
          <w:p w:rsidR="00E60E5A" w:rsidRPr="00C2336E" w:rsidRDefault="00E60E5A" w:rsidP="00AF0F3A">
            <w:pPr>
              <w:cnfStyle w:val="000000100000" w:firstRow="0" w:lastRow="0" w:firstColumn="0" w:lastColumn="0" w:oddVBand="0" w:evenVBand="0" w:oddHBand="1" w:evenHBand="0" w:firstRowFirstColumn="0" w:firstRowLastColumn="0" w:lastRowFirstColumn="0" w:lastRowLastColumn="0"/>
              <w:rPr>
                <w:smallCaps/>
                <w:sz w:val="14"/>
                <w:szCs w:val="14"/>
                <w:lang w:eastAsia="it-IT"/>
              </w:rPr>
            </w:pPr>
            <w:r w:rsidRPr="00F85898">
              <w:rPr>
                <w:smallCaps/>
                <w:sz w:val="14"/>
                <w:szCs w:val="14"/>
                <w:lang w:eastAsia="it-IT"/>
              </w:rPr>
              <w:t>Livello di riservatezza</w:t>
            </w:r>
          </w:p>
        </w:tc>
        <w:tc>
          <w:tcPr>
            <w:cnfStyle w:val="000010000000" w:firstRow="0" w:lastRow="0" w:firstColumn="0" w:lastColumn="0" w:oddVBand="1" w:evenVBand="0" w:oddHBand="0" w:evenHBand="0" w:firstRowFirstColumn="0" w:firstRowLastColumn="0" w:lastRowFirstColumn="0" w:lastRowLastColumn="0"/>
            <w:tcW w:w="1721" w:type="pct"/>
            <w:vAlign w:val="center"/>
          </w:tcPr>
          <w:p w:rsidR="00E60E5A" w:rsidRPr="00F85898" w:rsidRDefault="00E60E5A" w:rsidP="00AF0F3A">
            <w:pPr>
              <w:rPr>
                <w:smallCaps/>
                <w:sz w:val="14"/>
                <w:szCs w:val="14"/>
                <w:lang w:eastAsia="it-IT"/>
              </w:rPr>
            </w:pPr>
            <w:r w:rsidRPr="00960FD5">
              <w:rPr>
                <w:smallCaps/>
                <w:sz w:val="14"/>
                <w:szCs w:val="14"/>
                <w:lang w:eastAsia="it-IT"/>
              </w:rPr>
              <w:t xml:space="preserve">Tipologia documento come da </w:t>
            </w:r>
            <w:proofErr w:type="spellStart"/>
            <w:r w:rsidRPr="00960FD5">
              <w:rPr>
                <w:smallCaps/>
                <w:sz w:val="14"/>
                <w:szCs w:val="14"/>
                <w:lang w:eastAsia="it-IT"/>
              </w:rPr>
              <w:t>provv</w:t>
            </w:r>
            <w:proofErr w:type="spellEnd"/>
            <w:r w:rsidRPr="00960FD5">
              <w:rPr>
                <w:smallCaps/>
                <w:sz w:val="14"/>
                <w:szCs w:val="14"/>
                <w:lang w:eastAsia="it-IT"/>
              </w:rPr>
              <w:t>. PROT. N. 2010/143663</w:t>
            </w:r>
          </w:p>
        </w:tc>
        <w:tc>
          <w:tcPr>
            <w:tcW w:w="1264" w:type="pct"/>
            <w:vAlign w:val="center"/>
          </w:tcPr>
          <w:p w:rsidR="00E60E5A" w:rsidRPr="00F85898" w:rsidRDefault="00E60E5A" w:rsidP="00AF0F3A">
            <w:pPr>
              <w:cnfStyle w:val="000000100000" w:firstRow="0" w:lastRow="0" w:firstColumn="0" w:lastColumn="0" w:oddVBand="0" w:evenVBand="0" w:oddHBand="1" w:evenHBand="0" w:firstRowFirstColumn="0" w:firstRowLastColumn="0" w:lastRowFirstColumn="0" w:lastRowLastColumn="0"/>
              <w:rPr>
                <w:smallCaps/>
                <w:sz w:val="14"/>
                <w:szCs w:val="14"/>
                <w:lang w:eastAsia="it-IT"/>
              </w:rPr>
            </w:pPr>
            <w:r w:rsidRPr="00F85898">
              <w:rPr>
                <w:smallCaps/>
                <w:sz w:val="14"/>
                <w:szCs w:val="14"/>
                <w:lang w:eastAsia="it-IT"/>
              </w:rPr>
              <w:t>Allegato 1</w:t>
            </w:r>
          </w:p>
        </w:tc>
      </w:tr>
      <w:tr w:rsidR="00E60E5A" w:rsidRPr="00960FD5" w:rsidTr="00AF0F3A">
        <w:trPr>
          <w:trHeight w:val="257"/>
        </w:trPr>
        <w:tc>
          <w:tcPr>
            <w:cnfStyle w:val="000010000000" w:firstRow="0" w:lastRow="0" w:firstColumn="0" w:lastColumn="0" w:oddVBand="1" w:evenVBand="0" w:oddHBand="0" w:evenHBand="0" w:firstRowFirstColumn="0" w:firstRowLastColumn="0" w:lastRowFirstColumn="0" w:lastRowLastColumn="0"/>
            <w:tcW w:w="317" w:type="pct"/>
            <w:vMerge/>
            <w:shd w:val="clear" w:color="auto" w:fill="7F7F7F" w:themeFill="text1" w:themeFillTint="80"/>
            <w:textDirection w:val="btLr"/>
          </w:tcPr>
          <w:p w:rsidR="00E60E5A" w:rsidRPr="00960FD5" w:rsidRDefault="00E60E5A" w:rsidP="005A0637">
            <w:pPr>
              <w:pStyle w:val="Nessunaspaziatura"/>
              <w:rPr>
                <w:rFonts w:asciiTheme="minorHAnsi" w:hAnsiTheme="minorHAnsi"/>
                <w:smallCaps/>
                <w:sz w:val="14"/>
                <w:szCs w:val="14"/>
                <w:lang w:val="it-IT" w:eastAsia="it-IT"/>
              </w:rPr>
            </w:pPr>
          </w:p>
        </w:tc>
        <w:tc>
          <w:tcPr>
            <w:tcW w:w="1698" w:type="pct"/>
            <w:vAlign w:val="center"/>
          </w:tcPr>
          <w:p w:rsidR="00E60E5A" w:rsidRPr="00C2336E" w:rsidRDefault="00E60E5A" w:rsidP="00AF0F3A">
            <w:pPr>
              <w:cnfStyle w:val="000000000000" w:firstRow="0" w:lastRow="0" w:firstColumn="0" w:lastColumn="0" w:oddVBand="0" w:evenVBand="0" w:oddHBand="0" w:evenHBand="0" w:firstRowFirstColumn="0" w:firstRowLastColumn="0" w:lastRowFirstColumn="0" w:lastRowLastColumn="0"/>
              <w:rPr>
                <w:smallCaps/>
                <w:sz w:val="14"/>
                <w:szCs w:val="14"/>
                <w:lang w:eastAsia="it-IT"/>
              </w:rPr>
            </w:pPr>
            <w:r w:rsidRPr="00F85898">
              <w:rPr>
                <w:smallCaps/>
                <w:sz w:val="14"/>
                <w:szCs w:val="14"/>
                <w:lang w:eastAsia="it-IT"/>
              </w:rPr>
              <w:t>Condizioni di accesso</w:t>
            </w:r>
          </w:p>
        </w:tc>
        <w:tc>
          <w:tcPr>
            <w:cnfStyle w:val="000010000000" w:firstRow="0" w:lastRow="0" w:firstColumn="0" w:lastColumn="0" w:oddVBand="1" w:evenVBand="0" w:oddHBand="0" w:evenHBand="0" w:firstRowFirstColumn="0" w:firstRowLastColumn="0" w:lastRowFirstColumn="0" w:lastRowLastColumn="0"/>
            <w:tcW w:w="1721" w:type="pct"/>
            <w:vAlign w:val="center"/>
          </w:tcPr>
          <w:p w:rsidR="00E60E5A" w:rsidRPr="00C2336E" w:rsidRDefault="00E60E5A" w:rsidP="00AF0F3A">
            <w:pPr>
              <w:rPr>
                <w:smallCaps/>
                <w:sz w:val="14"/>
                <w:szCs w:val="14"/>
                <w:lang w:eastAsia="it-IT"/>
              </w:rPr>
            </w:pPr>
            <w:r w:rsidRPr="00960FD5">
              <w:rPr>
                <w:smallCaps/>
                <w:sz w:val="14"/>
                <w:szCs w:val="14"/>
                <w:lang w:eastAsia="it-IT"/>
              </w:rPr>
              <w:t>Nr. nota di accredito</w:t>
            </w:r>
          </w:p>
        </w:tc>
        <w:tc>
          <w:tcPr>
            <w:tcW w:w="1264" w:type="pct"/>
            <w:vAlign w:val="center"/>
          </w:tcPr>
          <w:p w:rsidR="00E60E5A" w:rsidRPr="00F85898" w:rsidRDefault="00E60E5A" w:rsidP="00AF0F3A">
            <w:pPr>
              <w:cnfStyle w:val="000000000000" w:firstRow="0" w:lastRow="0" w:firstColumn="0" w:lastColumn="0" w:oddVBand="0" w:evenVBand="0" w:oddHBand="0" w:evenHBand="0" w:firstRowFirstColumn="0" w:firstRowLastColumn="0" w:lastRowFirstColumn="0" w:lastRowLastColumn="0"/>
              <w:rPr>
                <w:smallCaps/>
                <w:sz w:val="14"/>
                <w:szCs w:val="14"/>
                <w:lang w:eastAsia="it-IT"/>
              </w:rPr>
            </w:pPr>
            <w:r w:rsidRPr="00F85898">
              <w:rPr>
                <w:smallCaps/>
                <w:sz w:val="14"/>
                <w:szCs w:val="14"/>
                <w:lang w:eastAsia="it-IT"/>
              </w:rPr>
              <w:t>Allegato 2</w:t>
            </w:r>
          </w:p>
        </w:tc>
      </w:tr>
      <w:tr w:rsidR="00E60E5A" w:rsidRPr="00960FD5" w:rsidTr="00AF0F3A">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317" w:type="pct"/>
            <w:vMerge/>
            <w:shd w:val="clear" w:color="auto" w:fill="7F7F7F" w:themeFill="text1" w:themeFillTint="80"/>
            <w:textDirection w:val="btLr"/>
          </w:tcPr>
          <w:p w:rsidR="00E60E5A" w:rsidRPr="00960FD5" w:rsidRDefault="00E60E5A" w:rsidP="005A0637">
            <w:pPr>
              <w:pStyle w:val="Nessunaspaziatura"/>
              <w:rPr>
                <w:rFonts w:asciiTheme="minorHAnsi" w:hAnsiTheme="minorHAnsi"/>
                <w:smallCaps/>
                <w:sz w:val="14"/>
                <w:szCs w:val="14"/>
                <w:lang w:val="it-IT" w:eastAsia="it-IT"/>
              </w:rPr>
            </w:pPr>
          </w:p>
        </w:tc>
        <w:tc>
          <w:tcPr>
            <w:tcW w:w="1698" w:type="pct"/>
            <w:vAlign w:val="center"/>
          </w:tcPr>
          <w:p w:rsidR="00E60E5A" w:rsidRPr="00C2336E" w:rsidRDefault="00E60E5A" w:rsidP="00AF0F3A">
            <w:pPr>
              <w:cnfStyle w:val="000000100000" w:firstRow="0" w:lastRow="0" w:firstColumn="0" w:lastColumn="0" w:oddVBand="0" w:evenVBand="0" w:oddHBand="1" w:evenHBand="0" w:firstRowFirstColumn="0" w:firstRowLastColumn="0" w:lastRowFirstColumn="0" w:lastRowLastColumn="0"/>
              <w:rPr>
                <w:smallCaps/>
                <w:sz w:val="14"/>
                <w:szCs w:val="14"/>
                <w:lang w:eastAsia="it-IT"/>
              </w:rPr>
            </w:pPr>
            <w:r w:rsidRPr="00F85898">
              <w:rPr>
                <w:smallCaps/>
                <w:sz w:val="14"/>
                <w:szCs w:val="14"/>
                <w:lang w:eastAsia="it-IT"/>
              </w:rPr>
              <w:t>Codice fiscale Titolare del certificato di firma</w:t>
            </w:r>
          </w:p>
        </w:tc>
        <w:tc>
          <w:tcPr>
            <w:cnfStyle w:val="000010000000" w:firstRow="0" w:lastRow="0" w:firstColumn="0" w:lastColumn="0" w:oddVBand="1" w:evenVBand="0" w:oddHBand="0" w:evenHBand="0" w:firstRowFirstColumn="0" w:firstRowLastColumn="0" w:lastRowFirstColumn="0" w:lastRowLastColumn="0"/>
            <w:tcW w:w="1721" w:type="pct"/>
            <w:vAlign w:val="center"/>
          </w:tcPr>
          <w:p w:rsidR="00E60E5A" w:rsidRPr="00C2336E" w:rsidRDefault="00E60E5A" w:rsidP="00AF0F3A">
            <w:pPr>
              <w:rPr>
                <w:smallCaps/>
                <w:sz w:val="14"/>
                <w:szCs w:val="14"/>
                <w:lang w:eastAsia="it-IT"/>
              </w:rPr>
            </w:pPr>
            <w:r w:rsidRPr="00960FD5">
              <w:rPr>
                <w:smallCaps/>
                <w:sz w:val="14"/>
                <w:szCs w:val="14"/>
                <w:lang w:eastAsia="it-IT"/>
              </w:rPr>
              <w:t>Nr. DDT</w:t>
            </w:r>
          </w:p>
        </w:tc>
        <w:tc>
          <w:tcPr>
            <w:tcW w:w="1264" w:type="pct"/>
            <w:vAlign w:val="center"/>
          </w:tcPr>
          <w:p w:rsidR="00E60E5A" w:rsidRPr="00F85898" w:rsidRDefault="00E60E5A" w:rsidP="00AF0F3A">
            <w:pPr>
              <w:cnfStyle w:val="000000100000" w:firstRow="0" w:lastRow="0" w:firstColumn="0" w:lastColumn="0" w:oddVBand="0" w:evenVBand="0" w:oddHBand="1" w:evenHBand="0" w:firstRowFirstColumn="0" w:firstRowLastColumn="0" w:lastRowFirstColumn="0" w:lastRowLastColumn="0"/>
              <w:rPr>
                <w:smallCaps/>
                <w:sz w:val="14"/>
                <w:szCs w:val="14"/>
                <w:lang w:eastAsia="it-IT"/>
              </w:rPr>
            </w:pPr>
          </w:p>
        </w:tc>
      </w:tr>
      <w:tr w:rsidR="00E60E5A" w:rsidRPr="00960FD5" w:rsidTr="00AF0F3A">
        <w:trPr>
          <w:trHeight w:val="257"/>
        </w:trPr>
        <w:tc>
          <w:tcPr>
            <w:cnfStyle w:val="000010000000" w:firstRow="0" w:lastRow="0" w:firstColumn="0" w:lastColumn="0" w:oddVBand="1" w:evenVBand="0" w:oddHBand="0" w:evenHBand="0" w:firstRowFirstColumn="0" w:firstRowLastColumn="0" w:lastRowFirstColumn="0" w:lastRowLastColumn="0"/>
            <w:tcW w:w="317" w:type="pct"/>
            <w:vMerge/>
            <w:shd w:val="clear" w:color="auto" w:fill="7F7F7F" w:themeFill="text1" w:themeFillTint="80"/>
            <w:textDirection w:val="btLr"/>
          </w:tcPr>
          <w:p w:rsidR="00E60E5A" w:rsidRPr="00960FD5" w:rsidRDefault="00E60E5A" w:rsidP="005A0637">
            <w:pPr>
              <w:pStyle w:val="Nessunaspaziatura"/>
              <w:rPr>
                <w:rFonts w:asciiTheme="minorHAnsi" w:hAnsiTheme="minorHAnsi"/>
                <w:smallCaps/>
                <w:sz w:val="14"/>
                <w:szCs w:val="14"/>
                <w:lang w:val="it-IT" w:eastAsia="it-IT"/>
              </w:rPr>
            </w:pPr>
          </w:p>
        </w:tc>
        <w:tc>
          <w:tcPr>
            <w:tcW w:w="1698" w:type="pct"/>
            <w:vAlign w:val="center"/>
          </w:tcPr>
          <w:p w:rsidR="00E60E5A" w:rsidRPr="00C2336E" w:rsidRDefault="00E60E5A" w:rsidP="00AF0F3A">
            <w:pPr>
              <w:cnfStyle w:val="000000000000" w:firstRow="0" w:lastRow="0" w:firstColumn="0" w:lastColumn="0" w:oddVBand="0" w:evenVBand="0" w:oddHBand="0" w:evenHBand="0" w:firstRowFirstColumn="0" w:firstRowLastColumn="0" w:lastRowFirstColumn="0" w:lastRowLastColumn="0"/>
              <w:rPr>
                <w:smallCaps/>
                <w:sz w:val="14"/>
                <w:szCs w:val="14"/>
                <w:lang w:eastAsia="it-IT"/>
              </w:rPr>
            </w:pPr>
            <w:r w:rsidRPr="00960FD5">
              <w:rPr>
                <w:smallCaps/>
                <w:sz w:val="14"/>
                <w:szCs w:val="14"/>
                <w:lang w:eastAsia="it-IT"/>
              </w:rPr>
              <w:t>Numero fattura</w:t>
            </w:r>
          </w:p>
        </w:tc>
        <w:tc>
          <w:tcPr>
            <w:cnfStyle w:val="000010000000" w:firstRow="0" w:lastRow="0" w:firstColumn="0" w:lastColumn="0" w:oddVBand="1" w:evenVBand="0" w:oddHBand="0" w:evenHBand="0" w:firstRowFirstColumn="0" w:firstRowLastColumn="0" w:lastRowFirstColumn="0" w:lastRowLastColumn="0"/>
            <w:tcW w:w="1721" w:type="pct"/>
            <w:vAlign w:val="center"/>
          </w:tcPr>
          <w:p w:rsidR="00E60E5A" w:rsidRPr="00C2336E" w:rsidRDefault="00E60E5A" w:rsidP="00AF0F3A">
            <w:pPr>
              <w:rPr>
                <w:smallCaps/>
                <w:sz w:val="14"/>
                <w:szCs w:val="14"/>
                <w:lang w:eastAsia="it-IT"/>
              </w:rPr>
            </w:pPr>
            <w:r w:rsidRPr="00960FD5">
              <w:rPr>
                <w:smallCaps/>
                <w:sz w:val="14"/>
                <w:szCs w:val="14"/>
                <w:lang w:eastAsia="it-IT"/>
              </w:rPr>
              <w:t>Nr. progressivo libro/Registro</w:t>
            </w:r>
          </w:p>
        </w:tc>
        <w:tc>
          <w:tcPr>
            <w:tcW w:w="1264" w:type="pct"/>
            <w:vAlign w:val="center"/>
          </w:tcPr>
          <w:p w:rsidR="00E60E5A" w:rsidRPr="00F85898" w:rsidRDefault="00E60E5A" w:rsidP="00AF0F3A">
            <w:pPr>
              <w:cnfStyle w:val="000000000000" w:firstRow="0" w:lastRow="0" w:firstColumn="0" w:lastColumn="0" w:oddVBand="0" w:evenVBand="0" w:oddHBand="0" w:evenHBand="0" w:firstRowFirstColumn="0" w:firstRowLastColumn="0" w:lastRowFirstColumn="0" w:lastRowLastColumn="0"/>
              <w:rPr>
                <w:smallCaps/>
                <w:sz w:val="14"/>
                <w:szCs w:val="14"/>
                <w:lang w:eastAsia="it-IT"/>
              </w:rPr>
            </w:pPr>
          </w:p>
        </w:tc>
      </w:tr>
    </w:tbl>
    <w:p w:rsidR="00E60E5A" w:rsidRPr="00960FD5" w:rsidRDefault="00E60E5A" w:rsidP="00E60E5A">
      <w:pPr>
        <w:pStyle w:val="Nessunaspaziatura"/>
        <w:rPr>
          <w:rFonts w:asciiTheme="minorHAnsi" w:hAnsiTheme="minorHAnsi"/>
          <w:smallCaps/>
          <w:sz w:val="14"/>
          <w:szCs w:val="14"/>
          <w:lang w:val="it-IT" w:eastAsia="it-IT"/>
        </w:rPr>
      </w:pPr>
    </w:p>
    <w:tbl>
      <w:tblPr>
        <w:tblStyle w:val="Elencochiaro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72"/>
        <w:gridCol w:w="4236"/>
        <w:gridCol w:w="1726"/>
        <w:gridCol w:w="993"/>
        <w:gridCol w:w="936"/>
        <w:gridCol w:w="1798"/>
      </w:tblGrid>
      <w:tr w:rsidR="00E60E5A" w:rsidRPr="00C2336E" w:rsidTr="005A0637">
        <w:trPr>
          <w:cnfStyle w:val="000000100000" w:firstRow="0" w:lastRow="0" w:firstColumn="0" w:lastColumn="0" w:oddVBand="0" w:evenVBand="0" w:oddHBand="1" w:evenHBand="0" w:firstRowFirstColumn="0" w:firstRowLastColumn="0" w:lastRowFirstColumn="0" w:lastRowLastColumn="0"/>
          <w:trHeight w:val="239"/>
        </w:trPr>
        <w:tc>
          <w:tcPr>
            <w:cnfStyle w:val="000010000000" w:firstRow="0" w:lastRow="0" w:firstColumn="0" w:lastColumn="0" w:oddVBand="1" w:evenVBand="0" w:oddHBand="0" w:evenHBand="0" w:firstRowFirstColumn="0" w:firstRowLastColumn="0" w:lastRowFirstColumn="0" w:lastRowLastColumn="0"/>
            <w:tcW w:w="279" w:type="pct"/>
            <w:vMerge w:val="restart"/>
            <w:shd w:val="clear" w:color="auto" w:fill="7F7F7F" w:themeFill="text1" w:themeFillTint="80"/>
            <w:textDirection w:val="btLr"/>
            <w:vAlign w:val="center"/>
          </w:tcPr>
          <w:p w:rsidR="00E60E5A" w:rsidRPr="00C2336E" w:rsidRDefault="00E60E5A" w:rsidP="005A0637">
            <w:pPr>
              <w:pStyle w:val="Nessunaspaziatura"/>
              <w:rPr>
                <w:rFonts w:asciiTheme="minorHAnsi" w:hAnsiTheme="minorHAnsi"/>
                <w:b/>
                <w:smallCaps/>
                <w:color w:val="FFFFFF" w:themeColor="background1"/>
                <w:lang w:val="it-IT"/>
              </w:rPr>
            </w:pPr>
            <w:r w:rsidRPr="00C2336E">
              <w:rPr>
                <w:rFonts w:asciiTheme="minorHAnsi" w:hAnsiTheme="minorHAnsi"/>
                <w:b/>
                <w:smallCaps/>
                <w:color w:val="FFFFFF" w:themeColor="background1"/>
                <w:lang w:val="it-IT"/>
              </w:rPr>
              <w:t>Metadati Aggiuntivi</w:t>
            </w:r>
          </w:p>
        </w:tc>
        <w:tc>
          <w:tcPr>
            <w:tcW w:w="2064" w:type="pct"/>
            <w:shd w:val="clear" w:color="auto" w:fill="808080" w:themeFill="background1" w:themeFillShade="80"/>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
                <w:smallCaps/>
                <w:color w:val="FFFFFF" w:themeColor="background1"/>
                <w:sz w:val="18"/>
                <w:szCs w:val="18"/>
                <w:lang w:val="it-IT"/>
              </w:rPr>
            </w:pPr>
            <w:proofErr w:type="spellStart"/>
            <w:r w:rsidRPr="00C2336E">
              <w:rPr>
                <w:rFonts w:asciiTheme="minorHAnsi" w:hAnsiTheme="minorHAnsi"/>
                <w:b/>
                <w:smallCaps/>
                <w:color w:val="FFFFFF" w:themeColor="background1"/>
                <w:sz w:val="18"/>
                <w:szCs w:val="18"/>
                <w:lang w:val="it-IT"/>
              </w:rPr>
              <w:t>Tab</w:t>
            </w:r>
            <w:proofErr w:type="spellEnd"/>
            <w:r w:rsidRPr="00C2336E">
              <w:rPr>
                <w:rFonts w:asciiTheme="minorHAnsi" w:hAnsiTheme="minorHAnsi"/>
                <w:b/>
                <w:smallCaps/>
                <w:color w:val="FFFFFF" w:themeColor="background1"/>
                <w:sz w:val="18"/>
                <w:szCs w:val="18"/>
                <w:lang w:val="it-IT"/>
              </w:rPr>
              <w:t>. D – Metadati Aggiuntivi</w:t>
            </w:r>
          </w:p>
        </w:tc>
        <w:tc>
          <w:tcPr>
            <w:cnfStyle w:val="000010000000" w:firstRow="0" w:lastRow="0" w:firstColumn="0" w:lastColumn="0" w:oddVBand="1" w:evenVBand="0" w:oddHBand="0" w:evenHBand="0" w:firstRowFirstColumn="0" w:firstRowLastColumn="0" w:lastRowFirstColumn="0" w:lastRowLastColumn="0"/>
            <w:tcW w:w="841" w:type="pct"/>
            <w:shd w:val="clear" w:color="auto" w:fill="808080" w:themeFill="background1" w:themeFillShade="80"/>
            <w:vAlign w:val="center"/>
          </w:tcPr>
          <w:p w:rsidR="00E60E5A" w:rsidRPr="00C2336E" w:rsidRDefault="00E60E5A" w:rsidP="005A0637">
            <w:pPr>
              <w:pStyle w:val="Nessunaspaziatura"/>
              <w:rPr>
                <w:rFonts w:asciiTheme="minorHAnsi" w:hAnsiTheme="minorHAnsi"/>
                <w:b/>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Tipi documenti</w:t>
            </w:r>
          </w:p>
        </w:tc>
        <w:tc>
          <w:tcPr>
            <w:tcW w:w="484" w:type="pct"/>
            <w:shd w:val="clear" w:color="auto" w:fill="808080" w:themeFill="background1" w:themeFillShade="80"/>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Nell’Indice</w:t>
            </w:r>
          </w:p>
        </w:tc>
        <w:tc>
          <w:tcPr>
            <w:cnfStyle w:val="000010000000" w:firstRow="0" w:lastRow="0" w:firstColumn="0" w:lastColumn="0" w:oddVBand="1" w:evenVBand="0" w:oddHBand="0" w:evenHBand="0" w:firstRowFirstColumn="0" w:firstRowLastColumn="0" w:lastRowFirstColumn="0" w:lastRowLastColumn="0"/>
            <w:tcW w:w="456" w:type="pct"/>
            <w:shd w:val="clear" w:color="auto" w:fill="808080" w:themeFill="background1" w:themeFillShade="80"/>
            <w:vAlign w:val="center"/>
          </w:tcPr>
          <w:p w:rsidR="00E60E5A" w:rsidRPr="00C2336E" w:rsidRDefault="00E60E5A" w:rsidP="005A0637">
            <w:pPr>
              <w:pStyle w:val="Nessunaspaziatura"/>
              <w:rPr>
                <w:rFonts w:asciiTheme="minorHAnsi" w:hAnsiTheme="minorHAnsi"/>
                <w:b/>
                <w:bCs/>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Valore</w:t>
            </w:r>
          </w:p>
        </w:tc>
        <w:tc>
          <w:tcPr>
            <w:tcW w:w="877" w:type="pct"/>
            <w:shd w:val="clear" w:color="auto" w:fill="808080" w:themeFill="background1" w:themeFillShade="80"/>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b/>
                <w:bCs/>
                <w:smallCaps/>
                <w:color w:val="FFFFFF" w:themeColor="background1"/>
                <w:sz w:val="18"/>
                <w:szCs w:val="18"/>
                <w:lang w:val="it-IT"/>
              </w:rPr>
            </w:pPr>
            <w:r w:rsidRPr="00C2336E">
              <w:rPr>
                <w:rFonts w:asciiTheme="minorHAnsi" w:hAnsiTheme="minorHAnsi"/>
                <w:b/>
                <w:smallCaps/>
                <w:color w:val="FFFFFF" w:themeColor="background1"/>
                <w:sz w:val="18"/>
                <w:szCs w:val="18"/>
                <w:lang w:val="it-IT"/>
              </w:rPr>
              <w:t>Tipo dato</w:t>
            </w:r>
          </w:p>
        </w:tc>
      </w:tr>
      <w:tr w:rsidR="00E60E5A" w:rsidRPr="00C2336E" w:rsidTr="005A0637">
        <w:trPr>
          <w:trHeight w:val="257"/>
        </w:trPr>
        <w:tc>
          <w:tcPr>
            <w:cnfStyle w:val="000010000000" w:firstRow="0" w:lastRow="0" w:firstColumn="0" w:lastColumn="0" w:oddVBand="1" w:evenVBand="0" w:oddHBand="0" w:evenHBand="0" w:firstRowFirstColumn="0" w:firstRowLastColumn="0" w:lastRowFirstColumn="0" w:lastRowLastColumn="0"/>
            <w:tcW w:w="279" w:type="pct"/>
            <w:vMerge/>
            <w:tcBorders>
              <w:left w:val="none" w:sz="0" w:space="0" w:color="auto"/>
              <w:right w:val="none" w:sz="0" w:space="0" w:color="auto"/>
            </w:tcBorders>
            <w:shd w:val="clear" w:color="auto" w:fill="7F7F7F" w:themeFill="text1" w:themeFillTint="80"/>
            <w:textDirection w:val="btLr"/>
          </w:tcPr>
          <w:p w:rsidR="00E60E5A" w:rsidRPr="00C2336E" w:rsidRDefault="00E60E5A" w:rsidP="005A0637">
            <w:pPr>
              <w:pStyle w:val="Nessunaspaziatura"/>
              <w:rPr>
                <w:rFonts w:asciiTheme="minorHAnsi" w:hAnsiTheme="minorHAnsi"/>
                <w:sz w:val="24"/>
                <w:szCs w:val="14"/>
                <w:lang w:val="it-IT"/>
              </w:rPr>
            </w:pPr>
          </w:p>
        </w:tc>
        <w:tc>
          <w:tcPr>
            <w:tcW w:w="2064" w:type="pct"/>
            <w:vAlign w:val="center"/>
          </w:tcPr>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eastAsia="it-IT"/>
              </w:rPr>
            </w:pPr>
          </w:p>
        </w:tc>
        <w:tc>
          <w:tcPr>
            <w:cnfStyle w:val="000010000000" w:firstRow="0" w:lastRow="0" w:firstColumn="0" w:lastColumn="0" w:oddVBand="1" w:evenVBand="0" w:oddHBand="0" w:evenHBand="0" w:firstRowFirstColumn="0" w:firstRowLastColumn="0" w:lastRowFirstColumn="0" w:lastRowLastColumn="0"/>
            <w:tcW w:w="841" w:type="pct"/>
            <w:tcBorders>
              <w:left w:val="none" w:sz="0" w:space="0" w:color="auto"/>
              <w:right w:val="none" w:sz="0" w:space="0" w:color="auto"/>
            </w:tcBorders>
            <w:vAlign w:val="center"/>
          </w:tcPr>
          <w:p w:rsidR="00E60E5A" w:rsidRPr="00C2336E" w:rsidRDefault="00E60E5A" w:rsidP="005A0637">
            <w:pPr>
              <w:pStyle w:val="Nessunaspaziatura"/>
              <w:rPr>
                <w:rFonts w:asciiTheme="minorHAnsi" w:hAnsiTheme="minorHAnsi" w:cs="Tahoma"/>
                <w:smallCaps/>
                <w:szCs w:val="16"/>
                <w:lang w:val="it-IT"/>
              </w:rPr>
            </w:pPr>
            <w:proofErr w:type="spellStart"/>
            <w:r w:rsidRPr="00C2336E">
              <w:rPr>
                <w:rFonts w:asciiTheme="minorHAnsi" w:hAnsiTheme="minorHAnsi"/>
                <w:smallCaps/>
                <w:sz w:val="14"/>
                <w:szCs w:val="14"/>
                <w:lang w:val="it-IT"/>
              </w:rPr>
              <w:t>Tab</w:t>
            </w:r>
            <w:proofErr w:type="spellEnd"/>
            <w:r w:rsidRPr="00C2336E">
              <w:rPr>
                <w:rFonts w:asciiTheme="minorHAnsi" w:hAnsiTheme="minorHAnsi"/>
                <w:smallCaps/>
                <w:sz w:val="14"/>
                <w:szCs w:val="14"/>
                <w:lang w:val="it-IT"/>
              </w:rPr>
              <w:t xml:space="preserve">. A – </w:t>
            </w:r>
            <w:proofErr w:type="gramStart"/>
            <w:r w:rsidRPr="00C2336E">
              <w:rPr>
                <w:rFonts w:asciiTheme="minorHAnsi" w:hAnsiTheme="minorHAnsi"/>
                <w:smallCaps/>
                <w:sz w:val="14"/>
                <w:szCs w:val="14"/>
                <w:lang w:val="it-IT"/>
              </w:rPr>
              <w:t xml:space="preserve">Tipo  </w:t>
            </w:r>
            <w:sdt>
              <w:sdtPr>
                <w:rPr>
                  <w:rFonts w:asciiTheme="minorHAnsi" w:hAnsiTheme="minorHAnsi" w:cs="Tahoma"/>
                  <w:smallCaps/>
                  <w:szCs w:val="16"/>
                  <w:lang w:val="it-IT"/>
                </w:rPr>
                <w:alias w:val="Tipo"/>
                <w:id w:val="186803423"/>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proofErr w:type="gramEnd"/>
              </w:sdtContent>
            </w:sdt>
            <w:r w:rsidRPr="00C2336E">
              <w:rPr>
                <w:rFonts w:asciiTheme="minorHAnsi" w:hAnsiTheme="minorHAnsi" w:cs="Tahoma"/>
                <w:smallCaps/>
                <w:szCs w:val="16"/>
                <w:lang w:val="it-IT"/>
              </w:rPr>
              <w:t xml:space="preserve"> - </w:t>
            </w:r>
            <w:sdt>
              <w:sdtPr>
                <w:rPr>
                  <w:rFonts w:asciiTheme="minorHAnsi" w:hAnsiTheme="minorHAnsi" w:cs="Tahoma"/>
                  <w:smallCaps/>
                  <w:szCs w:val="16"/>
                  <w:lang w:val="it-IT"/>
                </w:rPr>
                <w:alias w:val="Tipo"/>
                <w:id w:val="117576139"/>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smallCaps/>
                <w:sz w:val="14"/>
                <w:szCs w:val="14"/>
                <w:lang w:val="it-IT"/>
              </w:rPr>
              <w:t xml:space="preserve"> - </w:t>
            </w:r>
            <w:sdt>
              <w:sdtPr>
                <w:rPr>
                  <w:rFonts w:asciiTheme="minorHAnsi" w:hAnsiTheme="minorHAnsi" w:cs="Tahoma"/>
                  <w:smallCaps/>
                  <w:szCs w:val="16"/>
                  <w:lang w:val="it-IT"/>
                </w:rPr>
                <w:alias w:val="Tipo"/>
                <w:id w:val="537330508"/>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cs="Tahoma"/>
                <w:smallCaps/>
                <w:szCs w:val="16"/>
                <w:lang w:val="it-IT"/>
              </w:rPr>
              <w:t xml:space="preserve"> -</w:t>
            </w:r>
            <w:r w:rsidRPr="00C2336E">
              <w:rPr>
                <w:rFonts w:asciiTheme="minorHAnsi" w:hAnsiTheme="minorHAnsi"/>
                <w:smallCaps/>
                <w:sz w:val="14"/>
                <w:szCs w:val="14"/>
                <w:lang w:val="it-IT"/>
              </w:rPr>
              <w:t xml:space="preserve"> </w:t>
            </w:r>
            <w:sdt>
              <w:sdtPr>
                <w:rPr>
                  <w:rFonts w:asciiTheme="minorHAnsi" w:hAnsiTheme="minorHAnsi" w:cs="Tahoma"/>
                  <w:smallCaps/>
                  <w:szCs w:val="16"/>
                  <w:lang w:val="it-IT"/>
                </w:rPr>
                <w:alias w:val="Tipo"/>
                <w:id w:val="1622187575"/>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p>
        </w:tc>
        <w:tc>
          <w:tcPr>
            <w:tcW w:w="484" w:type="pct"/>
            <w:vAlign w:val="center"/>
          </w:tcPr>
          <w:sdt>
            <w:sdtPr>
              <w:rPr>
                <w:rFonts w:asciiTheme="minorHAnsi" w:hAnsiTheme="minorHAnsi" w:cs="Tahoma"/>
                <w:smallCaps/>
                <w:szCs w:val="16"/>
                <w:lang w:val="it-IT"/>
              </w:rPr>
              <w:alias w:val="Obligatorio nell'indice"/>
              <w:id w:val="1946341515"/>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vAlign w:val="center"/>
          </w:tcPr>
          <w:sdt>
            <w:sdtPr>
              <w:rPr>
                <w:rFonts w:asciiTheme="minorHAnsi" w:hAnsiTheme="minorHAnsi" w:cs="Tahoma"/>
                <w:smallCaps/>
                <w:szCs w:val="16"/>
                <w:lang w:val="it-IT"/>
              </w:rPr>
              <w:alias w:val="Valorizzato"/>
              <w:tag w:val="Valorizzato"/>
              <w:id w:val="1666507381"/>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tc>
        <w:tc>
          <w:tcPr>
            <w:tcW w:w="877" w:type="pct"/>
            <w:vAlign w:val="center"/>
          </w:tcPr>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r>
      <w:tr w:rsidR="00E60E5A" w:rsidRPr="00C2336E" w:rsidTr="005A0637">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79" w:type="pct"/>
            <w:vMerge/>
            <w:tcBorders>
              <w:top w:val="none" w:sz="0" w:space="0" w:color="auto"/>
              <w:left w:val="none" w:sz="0" w:space="0" w:color="auto"/>
              <w:bottom w:val="none" w:sz="0" w:space="0" w:color="auto"/>
              <w:right w:val="none" w:sz="0" w:space="0" w:color="auto"/>
            </w:tcBorders>
            <w:shd w:val="clear" w:color="auto" w:fill="7F7F7F" w:themeFill="text1" w:themeFillTint="80"/>
            <w:textDirection w:val="btLr"/>
          </w:tcPr>
          <w:p w:rsidR="00E60E5A" w:rsidRPr="00C2336E" w:rsidRDefault="00E60E5A" w:rsidP="005A0637">
            <w:pPr>
              <w:pStyle w:val="Nessunaspaziatura"/>
              <w:rPr>
                <w:rFonts w:asciiTheme="minorHAnsi" w:hAnsiTheme="minorHAnsi"/>
                <w:sz w:val="24"/>
                <w:szCs w:val="14"/>
                <w:lang w:val="it-IT"/>
              </w:rPr>
            </w:pPr>
          </w:p>
        </w:tc>
        <w:tc>
          <w:tcPr>
            <w:tcW w:w="2064" w:type="pct"/>
            <w:tcBorders>
              <w:top w:val="none" w:sz="0" w:space="0" w:color="auto"/>
              <w:bottom w:val="none" w:sz="0" w:space="0" w:color="auto"/>
            </w:tcBorders>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eastAsia="it-IT"/>
              </w:rPr>
            </w:pPr>
          </w:p>
        </w:tc>
        <w:tc>
          <w:tcPr>
            <w:cnfStyle w:val="000010000000" w:firstRow="0" w:lastRow="0" w:firstColumn="0" w:lastColumn="0" w:oddVBand="1" w:evenVBand="0" w:oddHBand="0" w:evenHBand="0" w:firstRowFirstColumn="0" w:firstRowLastColumn="0" w:lastRowFirstColumn="0" w:lastRowLastColumn="0"/>
            <w:tcW w:w="841" w:type="pct"/>
            <w:tcBorders>
              <w:top w:val="none" w:sz="0" w:space="0" w:color="auto"/>
              <w:left w:val="none" w:sz="0" w:space="0" w:color="auto"/>
              <w:bottom w:val="none" w:sz="0" w:space="0" w:color="auto"/>
              <w:right w:val="none" w:sz="0" w:space="0" w:color="auto"/>
            </w:tcBorders>
          </w:tcPr>
          <w:p w:rsidR="00E60E5A" w:rsidRPr="00C2336E" w:rsidRDefault="00E60E5A" w:rsidP="005A0637">
            <w:pPr>
              <w:pStyle w:val="Nessunaspaziatura"/>
              <w:rPr>
                <w:rFonts w:asciiTheme="minorHAnsi" w:hAnsiTheme="minorHAnsi"/>
                <w:lang w:val="it-IT"/>
              </w:rPr>
            </w:pPr>
            <w:proofErr w:type="spellStart"/>
            <w:r w:rsidRPr="00C2336E">
              <w:rPr>
                <w:rFonts w:asciiTheme="minorHAnsi" w:hAnsiTheme="minorHAnsi"/>
                <w:smallCaps/>
                <w:sz w:val="14"/>
                <w:szCs w:val="14"/>
                <w:lang w:val="it-IT" w:eastAsia="it-IT"/>
              </w:rPr>
              <w:t>Tab</w:t>
            </w:r>
            <w:proofErr w:type="spellEnd"/>
            <w:r w:rsidRPr="00C2336E">
              <w:rPr>
                <w:rFonts w:asciiTheme="minorHAnsi" w:hAnsiTheme="minorHAnsi"/>
                <w:smallCaps/>
                <w:sz w:val="14"/>
                <w:szCs w:val="14"/>
                <w:lang w:val="it-IT" w:eastAsia="it-IT"/>
              </w:rPr>
              <w:t xml:space="preserve">. A – </w:t>
            </w:r>
            <w:proofErr w:type="gramStart"/>
            <w:r w:rsidRPr="00C2336E">
              <w:rPr>
                <w:rFonts w:asciiTheme="minorHAnsi" w:hAnsiTheme="minorHAnsi"/>
                <w:smallCaps/>
                <w:sz w:val="14"/>
                <w:szCs w:val="14"/>
                <w:lang w:val="it-IT" w:eastAsia="it-IT"/>
              </w:rPr>
              <w:t>Tipo</w:t>
            </w:r>
            <w:r w:rsidRPr="00C2336E">
              <w:rPr>
                <w:rFonts w:asciiTheme="minorHAnsi" w:hAnsiTheme="minorHAnsi"/>
                <w:smallCaps/>
                <w:sz w:val="14"/>
                <w:szCs w:val="14"/>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692110500"/>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proofErr w:type="gramEnd"/>
              </w:sdtContent>
            </w:sdt>
            <w:r w:rsidRPr="00C2336E">
              <w:rPr>
                <w:rFonts w:asciiTheme="minorHAnsi" w:hAnsiTheme="minorHAnsi" w:cs="Tahoma"/>
                <w:smallCaps/>
                <w:szCs w:val="16"/>
                <w:lang w:val="it-IT"/>
              </w:rPr>
              <w:t xml:space="preserve"> - </w:t>
            </w:r>
            <w:sdt>
              <w:sdtPr>
                <w:rPr>
                  <w:rFonts w:asciiTheme="minorHAnsi" w:hAnsiTheme="minorHAnsi" w:cs="Tahoma"/>
                  <w:smallCaps/>
                  <w:szCs w:val="16"/>
                  <w:lang w:val="it-IT"/>
                </w:rPr>
                <w:alias w:val="Tipo"/>
                <w:id w:val="1060909172"/>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smallCaps/>
                <w:sz w:val="14"/>
                <w:szCs w:val="14"/>
                <w:lang w:val="it-IT" w:eastAsia="it-IT"/>
              </w:rPr>
              <w:t xml:space="preserve"> </w:t>
            </w:r>
            <w:r w:rsidRPr="00C2336E">
              <w:rPr>
                <w:rFonts w:asciiTheme="minorHAnsi" w:hAnsiTheme="minorHAnsi"/>
                <w:smallCaps/>
                <w:sz w:val="14"/>
                <w:szCs w:val="14"/>
                <w:lang w:val="it-IT"/>
              </w:rPr>
              <w:t xml:space="preserve">- </w:t>
            </w:r>
            <w:sdt>
              <w:sdtPr>
                <w:rPr>
                  <w:rFonts w:asciiTheme="minorHAnsi" w:hAnsiTheme="minorHAnsi" w:cs="Tahoma"/>
                  <w:smallCaps/>
                  <w:szCs w:val="16"/>
                  <w:lang w:val="it-IT"/>
                </w:rPr>
                <w:alias w:val="Tipo"/>
                <w:id w:val="892925916"/>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cs="Tahoma"/>
                <w:smallCaps/>
                <w:szCs w:val="16"/>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314229881"/>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p>
        </w:tc>
        <w:tc>
          <w:tcPr>
            <w:tcW w:w="484" w:type="pct"/>
            <w:tcBorders>
              <w:top w:val="none" w:sz="0" w:space="0" w:color="auto"/>
              <w:bottom w:val="none" w:sz="0" w:space="0" w:color="auto"/>
            </w:tcBorders>
            <w:vAlign w:val="center"/>
          </w:tcPr>
          <w:sdt>
            <w:sdtPr>
              <w:rPr>
                <w:rFonts w:asciiTheme="minorHAnsi" w:hAnsiTheme="minorHAnsi" w:cs="Tahoma"/>
                <w:smallCaps/>
                <w:szCs w:val="16"/>
                <w:lang w:val="it-IT"/>
              </w:rPr>
              <w:alias w:val="Obligatorio nell'indice"/>
              <w:id w:val="155498852"/>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vAlign w:val="center"/>
          </w:tcPr>
          <w:sdt>
            <w:sdtPr>
              <w:rPr>
                <w:rFonts w:asciiTheme="minorHAnsi" w:hAnsiTheme="minorHAnsi" w:cs="Tahoma"/>
                <w:smallCaps/>
                <w:szCs w:val="16"/>
                <w:lang w:val="it-IT"/>
              </w:rPr>
              <w:alias w:val="Valorizzato"/>
              <w:tag w:val="Valorizzato"/>
              <w:id w:val="-1484394918"/>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tc>
        <w:tc>
          <w:tcPr>
            <w:tcW w:w="877" w:type="pct"/>
            <w:tcBorders>
              <w:top w:val="none" w:sz="0" w:space="0" w:color="auto"/>
              <w:bottom w:val="none" w:sz="0" w:space="0" w:color="auto"/>
              <w:right w:val="none" w:sz="0" w:space="0" w:color="auto"/>
            </w:tcBorders>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r>
      <w:tr w:rsidR="00E60E5A" w:rsidRPr="00C2336E" w:rsidTr="005A0637">
        <w:trPr>
          <w:trHeight w:val="257"/>
        </w:trPr>
        <w:tc>
          <w:tcPr>
            <w:cnfStyle w:val="000010000000" w:firstRow="0" w:lastRow="0" w:firstColumn="0" w:lastColumn="0" w:oddVBand="1" w:evenVBand="0" w:oddHBand="0" w:evenHBand="0" w:firstRowFirstColumn="0" w:firstRowLastColumn="0" w:lastRowFirstColumn="0" w:lastRowLastColumn="0"/>
            <w:tcW w:w="279" w:type="pct"/>
            <w:vMerge/>
            <w:tcBorders>
              <w:left w:val="none" w:sz="0" w:space="0" w:color="auto"/>
              <w:right w:val="none" w:sz="0" w:space="0" w:color="auto"/>
            </w:tcBorders>
            <w:shd w:val="clear" w:color="auto" w:fill="7F7F7F" w:themeFill="text1" w:themeFillTint="80"/>
            <w:textDirection w:val="btLr"/>
          </w:tcPr>
          <w:p w:rsidR="00E60E5A" w:rsidRPr="00C2336E" w:rsidRDefault="00E60E5A" w:rsidP="005A0637">
            <w:pPr>
              <w:pStyle w:val="Nessunaspaziatura"/>
              <w:rPr>
                <w:rFonts w:asciiTheme="minorHAnsi" w:hAnsiTheme="minorHAnsi"/>
                <w:sz w:val="24"/>
                <w:szCs w:val="14"/>
                <w:lang w:val="it-IT"/>
              </w:rPr>
            </w:pPr>
          </w:p>
        </w:tc>
        <w:tc>
          <w:tcPr>
            <w:tcW w:w="2064" w:type="pct"/>
            <w:vAlign w:val="center"/>
          </w:tcPr>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eastAsia="it-IT"/>
              </w:rPr>
            </w:pPr>
          </w:p>
        </w:tc>
        <w:tc>
          <w:tcPr>
            <w:cnfStyle w:val="000010000000" w:firstRow="0" w:lastRow="0" w:firstColumn="0" w:lastColumn="0" w:oddVBand="1" w:evenVBand="0" w:oddHBand="0" w:evenHBand="0" w:firstRowFirstColumn="0" w:firstRowLastColumn="0" w:lastRowFirstColumn="0" w:lastRowLastColumn="0"/>
            <w:tcW w:w="841" w:type="pct"/>
            <w:tcBorders>
              <w:left w:val="none" w:sz="0" w:space="0" w:color="auto"/>
              <w:right w:val="none" w:sz="0" w:space="0" w:color="auto"/>
            </w:tcBorders>
          </w:tcPr>
          <w:p w:rsidR="00E60E5A" w:rsidRPr="00C2336E" w:rsidRDefault="00E60E5A" w:rsidP="005A0637">
            <w:pPr>
              <w:pStyle w:val="Nessunaspaziatura"/>
              <w:rPr>
                <w:rFonts w:asciiTheme="minorHAnsi" w:hAnsiTheme="minorHAnsi"/>
                <w:lang w:val="it-IT"/>
              </w:rPr>
            </w:pPr>
            <w:proofErr w:type="spellStart"/>
            <w:r w:rsidRPr="00C2336E">
              <w:rPr>
                <w:rFonts w:asciiTheme="minorHAnsi" w:hAnsiTheme="minorHAnsi"/>
                <w:smallCaps/>
                <w:sz w:val="14"/>
                <w:szCs w:val="14"/>
                <w:lang w:val="it-IT" w:eastAsia="it-IT"/>
              </w:rPr>
              <w:t>Tab</w:t>
            </w:r>
            <w:proofErr w:type="spellEnd"/>
            <w:r w:rsidRPr="00C2336E">
              <w:rPr>
                <w:rFonts w:asciiTheme="minorHAnsi" w:hAnsiTheme="minorHAnsi"/>
                <w:smallCaps/>
                <w:sz w:val="14"/>
                <w:szCs w:val="14"/>
                <w:lang w:val="it-IT" w:eastAsia="it-IT"/>
              </w:rPr>
              <w:t xml:space="preserve">. A – </w:t>
            </w:r>
            <w:proofErr w:type="gramStart"/>
            <w:r w:rsidRPr="00C2336E">
              <w:rPr>
                <w:rFonts w:asciiTheme="minorHAnsi" w:hAnsiTheme="minorHAnsi"/>
                <w:smallCaps/>
                <w:sz w:val="14"/>
                <w:szCs w:val="14"/>
                <w:lang w:val="it-IT" w:eastAsia="it-IT"/>
              </w:rPr>
              <w:t>Tipo</w:t>
            </w:r>
            <w:r w:rsidRPr="00C2336E">
              <w:rPr>
                <w:rFonts w:asciiTheme="minorHAnsi" w:hAnsiTheme="minorHAnsi"/>
                <w:smallCaps/>
                <w:sz w:val="14"/>
                <w:szCs w:val="14"/>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539018751"/>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proofErr w:type="gramEnd"/>
              </w:sdtContent>
            </w:sdt>
            <w:r w:rsidRPr="00C2336E">
              <w:rPr>
                <w:rFonts w:asciiTheme="minorHAnsi" w:hAnsiTheme="minorHAnsi" w:cs="Tahoma"/>
                <w:smallCaps/>
                <w:szCs w:val="16"/>
                <w:lang w:val="it-IT"/>
              </w:rPr>
              <w:t xml:space="preserve"> - </w:t>
            </w:r>
            <w:sdt>
              <w:sdtPr>
                <w:rPr>
                  <w:rFonts w:asciiTheme="minorHAnsi" w:hAnsiTheme="minorHAnsi" w:cs="Tahoma"/>
                  <w:smallCaps/>
                  <w:szCs w:val="16"/>
                  <w:lang w:val="it-IT"/>
                </w:rPr>
                <w:alias w:val="Tipo"/>
                <w:id w:val="808829211"/>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smallCaps/>
                <w:sz w:val="14"/>
                <w:szCs w:val="14"/>
                <w:lang w:val="it-IT" w:eastAsia="it-IT"/>
              </w:rPr>
              <w:t xml:space="preserve"> </w:t>
            </w:r>
            <w:r w:rsidRPr="00C2336E">
              <w:rPr>
                <w:rFonts w:asciiTheme="minorHAnsi" w:hAnsiTheme="minorHAnsi"/>
                <w:smallCaps/>
                <w:sz w:val="14"/>
                <w:szCs w:val="14"/>
                <w:lang w:val="it-IT"/>
              </w:rPr>
              <w:t xml:space="preserve">- </w:t>
            </w:r>
            <w:sdt>
              <w:sdtPr>
                <w:rPr>
                  <w:rFonts w:asciiTheme="minorHAnsi" w:hAnsiTheme="minorHAnsi" w:cs="Tahoma"/>
                  <w:smallCaps/>
                  <w:szCs w:val="16"/>
                  <w:lang w:val="it-IT"/>
                </w:rPr>
                <w:alias w:val="Tipo"/>
                <w:id w:val="-1584292042"/>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cs="Tahoma"/>
                <w:smallCaps/>
                <w:szCs w:val="16"/>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1160582297"/>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p>
        </w:tc>
        <w:tc>
          <w:tcPr>
            <w:tcW w:w="484" w:type="pct"/>
            <w:vAlign w:val="center"/>
          </w:tcPr>
          <w:sdt>
            <w:sdtPr>
              <w:rPr>
                <w:rFonts w:asciiTheme="minorHAnsi" w:hAnsiTheme="minorHAnsi" w:cs="Tahoma"/>
                <w:smallCaps/>
                <w:szCs w:val="16"/>
                <w:lang w:val="it-IT"/>
              </w:rPr>
              <w:alias w:val="Obligatorio nell'indice"/>
              <w:id w:val="-1006442142"/>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vAlign w:val="center"/>
          </w:tcPr>
          <w:sdt>
            <w:sdtPr>
              <w:rPr>
                <w:rFonts w:asciiTheme="minorHAnsi" w:hAnsiTheme="minorHAnsi" w:cs="Tahoma"/>
                <w:smallCaps/>
                <w:szCs w:val="16"/>
                <w:lang w:val="it-IT"/>
              </w:rPr>
              <w:alias w:val="Valorizzato"/>
              <w:tag w:val="Valorizzato"/>
              <w:id w:val="1637914066"/>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tc>
        <w:tc>
          <w:tcPr>
            <w:tcW w:w="877" w:type="pct"/>
            <w:vAlign w:val="center"/>
          </w:tcPr>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r>
      <w:tr w:rsidR="00E60E5A" w:rsidRPr="00C2336E" w:rsidTr="005A0637">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79" w:type="pct"/>
            <w:vMerge/>
            <w:tcBorders>
              <w:top w:val="none" w:sz="0" w:space="0" w:color="auto"/>
              <w:left w:val="none" w:sz="0" w:space="0" w:color="auto"/>
              <w:bottom w:val="none" w:sz="0" w:space="0" w:color="auto"/>
              <w:right w:val="none" w:sz="0" w:space="0" w:color="auto"/>
            </w:tcBorders>
            <w:shd w:val="clear" w:color="auto" w:fill="7F7F7F" w:themeFill="text1" w:themeFillTint="80"/>
            <w:textDirection w:val="btLr"/>
          </w:tcPr>
          <w:p w:rsidR="00E60E5A" w:rsidRPr="00C2336E" w:rsidRDefault="00E60E5A" w:rsidP="005A0637">
            <w:pPr>
              <w:pStyle w:val="Nessunaspaziatura"/>
              <w:rPr>
                <w:rFonts w:asciiTheme="minorHAnsi" w:hAnsiTheme="minorHAnsi"/>
                <w:sz w:val="24"/>
                <w:szCs w:val="14"/>
                <w:lang w:val="it-IT"/>
              </w:rPr>
            </w:pPr>
          </w:p>
        </w:tc>
        <w:tc>
          <w:tcPr>
            <w:tcW w:w="2064" w:type="pct"/>
            <w:tcBorders>
              <w:top w:val="none" w:sz="0" w:space="0" w:color="auto"/>
              <w:bottom w:val="none" w:sz="0" w:space="0" w:color="auto"/>
            </w:tcBorders>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eastAsia="it-IT"/>
              </w:rPr>
            </w:pPr>
          </w:p>
        </w:tc>
        <w:tc>
          <w:tcPr>
            <w:cnfStyle w:val="000010000000" w:firstRow="0" w:lastRow="0" w:firstColumn="0" w:lastColumn="0" w:oddVBand="1" w:evenVBand="0" w:oddHBand="0" w:evenHBand="0" w:firstRowFirstColumn="0" w:firstRowLastColumn="0" w:lastRowFirstColumn="0" w:lastRowLastColumn="0"/>
            <w:tcW w:w="841" w:type="pct"/>
            <w:tcBorders>
              <w:top w:val="none" w:sz="0" w:space="0" w:color="auto"/>
              <w:left w:val="none" w:sz="0" w:space="0" w:color="auto"/>
              <w:bottom w:val="none" w:sz="0" w:space="0" w:color="auto"/>
              <w:right w:val="none" w:sz="0" w:space="0" w:color="auto"/>
            </w:tcBorders>
          </w:tcPr>
          <w:p w:rsidR="00E60E5A" w:rsidRPr="00C2336E" w:rsidRDefault="00E60E5A" w:rsidP="005A0637">
            <w:pPr>
              <w:pStyle w:val="Nessunaspaziatura"/>
              <w:rPr>
                <w:rFonts w:asciiTheme="minorHAnsi" w:hAnsiTheme="minorHAnsi"/>
                <w:lang w:val="it-IT"/>
              </w:rPr>
            </w:pPr>
            <w:proofErr w:type="spellStart"/>
            <w:r w:rsidRPr="00C2336E">
              <w:rPr>
                <w:rFonts w:asciiTheme="minorHAnsi" w:hAnsiTheme="minorHAnsi"/>
                <w:smallCaps/>
                <w:sz w:val="14"/>
                <w:szCs w:val="14"/>
                <w:lang w:val="it-IT" w:eastAsia="it-IT"/>
              </w:rPr>
              <w:t>Tab</w:t>
            </w:r>
            <w:proofErr w:type="spellEnd"/>
            <w:r w:rsidRPr="00C2336E">
              <w:rPr>
                <w:rFonts w:asciiTheme="minorHAnsi" w:hAnsiTheme="minorHAnsi"/>
                <w:smallCaps/>
                <w:sz w:val="14"/>
                <w:szCs w:val="14"/>
                <w:lang w:val="it-IT" w:eastAsia="it-IT"/>
              </w:rPr>
              <w:t xml:space="preserve">. A – </w:t>
            </w:r>
            <w:proofErr w:type="gramStart"/>
            <w:r w:rsidRPr="00C2336E">
              <w:rPr>
                <w:rFonts w:asciiTheme="minorHAnsi" w:hAnsiTheme="minorHAnsi"/>
                <w:smallCaps/>
                <w:sz w:val="14"/>
                <w:szCs w:val="14"/>
                <w:lang w:val="it-IT" w:eastAsia="it-IT"/>
              </w:rPr>
              <w:t>Tipo</w:t>
            </w:r>
            <w:r w:rsidRPr="00C2336E">
              <w:rPr>
                <w:rFonts w:asciiTheme="minorHAnsi" w:hAnsiTheme="minorHAnsi"/>
                <w:smallCaps/>
                <w:sz w:val="14"/>
                <w:szCs w:val="14"/>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1599637235"/>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proofErr w:type="gramEnd"/>
              </w:sdtContent>
            </w:sdt>
            <w:r w:rsidRPr="00C2336E">
              <w:rPr>
                <w:rFonts w:asciiTheme="minorHAnsi" w:hAnsiTheme="minorHAnsi" w:cs="Tahoma"/>
                <w:smallCaps/>
                <w:szCs w:val="16"/>
                <w:lang w:val="it-IT"/>
              </w:rPr>
              <w:t xml:space="preserve"> - </w:t>
            </w:r>
            <w:sdt>
              <w:sdtPr>
                <w:rPr>
                  <w:rFonts w:asciiTheme="minorHAnsi" w:hAnsiTheme="minorHAnsi" w:cs="Tahoma"/>
                  <w:smallCaps/>
                  <w:szCs w:val="16"/>
                  <w:lang w:val="it-IT"/>
                </w:rPr>
                <w:alias w:val="Tipo"/>
                <w:id w:val="1257791110"/>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smallCaps/>
                <w:sz w:val="14"/>
                <w:szCs w:val="14"/>
                <w:lang w:val="it-IT" w:eastAsia="it-IT"/>
              </w:rPr>
              <w:t xml:space="preserve"> </w:t>
            </w:r>
            <w:r w:rsidRPr="00C2336E">
              <w:rPr>
                <w:rFonts w:asciiTheme="minorHAnsi" w:hAnsiTheme="minorHAnsi"/>
                <w:smallCaps/>
                <w:sz w:val="14"/>
                <w:szCs w:val="14"/>
                <w:lang w:val="it-IT"/>
              </w:rPr>
              <w:t xml:space="preserve">- </w:t>
            </w:r>
            <w:sdt>
              <w:sdtPr>
                <w:rPr>
                  <w:rFonts w:asciiTheme="minorHAnsi" w:hAnsiTheme="minorHAnsi" w:cs="Tahoma"/>
                  <w:smallCaps/>
                  <w:szCs w:val="16"/>
                  <w:lang w:val="it-IT"/>
                </w:rPr>
                <w:alias w:val="Tipo"/>
                <w:id w:val="-2001717533"/>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cs="Tahoma"/>
                <w:smallCaps/>
                <w:szCs w:val="16"/>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31388389"/>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p>
        </w:tc>
        <w:tc>
          <w:tcPr>
            <w:tcW w:w="484" w:type="pct"/>
            <w:tcBorders>
              <w:top w:val="none" w:sz="0" w:space="0" w:color="auto"/>
              <w:bottom w:val="none" w:sz="0" w:space="0" w:color="auto"/>
            </w:tcBorders>
            <w:vAlign w:val="center"/>
          </w:tcPr>
          <w:sdt>
            <w:sdtPr>
              <w:rPr>
                <w:rFonts w:asciiTheme="minorHAnsi" w:hAnsiTheme="minorHAnsi" w:cs="Tahoma"/>
                <w:smallCaps/>
                <w:szCs w:val="16"/>
                <w:lang w:val="it-IT"/>
              </w:rPr>
              <w:alias w:val="Obligatorio nell'indice"/>
              <w:id w:val="-559632362"/>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vAlign w:val="center"/>
          </w:tcPr>
          <w:sdt>
            <w:sdtPr>
              <w:rPr>
                <w:rFonts w:asciiTheme="minorHAnsi" w:hAnsiTheme="minorHAnsi" w:cs="Tahoma"/>
                <w:smallCaps/>
                <w:szCs w:val="16"/>
                <w:lang w:val="it-IT"/>
              </w:rPr>
              <w:alias w:val="Valorizzato"/>
              <w:tag w:val="Valorizzato"/>
              <w:id w:val="130604009"/>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tc>
        <w:tc>
          <w:tcPr>
            <w:tcW w:w="877" w:type="pct"/>
            <w:tcBorders>
              <w:top w:val="none" w:sz="0" w:space="0" w:color="auto"/>
              <w:bottom w:val="none" w:sz="0" w:space="0" w:color="auto"/>
              <w:right w:val="none" w:sz="0" w:space="0" w:color="auto"/>
            </w:tcBorders>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r>
      <w:tr w:rsidR="00E60E5A" w:rsidRPr="00C2336E" w:rsidTr="005A0637">
        <w:trPr>
          <w:trHeight w:val="257"/>
        </w:trPr>
        <w:tc>
          <w:tcPr>
            <w:cnfStyle w:val="000010000000" w:firstRow="0" w:lastRow="0" w:firstColumn="0" w:lastColumn="0" w:oddVBand="1" w:evenVBand="0" w:oddHBand="0" w:evenHBand="0" w:firstRowFirstColumn="0" w:firstRowLastColumn="0" w:lastRowFirstColumn="0" w:lastRowLastColumn="0"/>
            <w:tcW w:w="279" w:type="pct"/>
            <w:vMerge/>
            <w:tcBorders>
              <w:left w:val="none" w:sz="0" w:space="0" w:color="auto"/>
              <w:right w:val="none" w:sz="0" w:space="0" w:color="auto"/>
            </w:tcBorders>
            <w:shd w:val="clear" w:color="auto" w:fill="7F7F7F" w:themeFill="text1" w:themeFillTint="80"/>
            <w:textDirection w:val="btLr"/>
          </w:tcPr>
          <w:p w:rsidR="00E60E5A" w:rsidRPr="00C2336E" w:rsidRDefault="00E60E5A" w:rsidP="005A0637">
            <w:pPr>
              <w:pStyle w:val="Nessunaspaziatura"/>
              <w:rPr>
                <w:rFonts w:asciiTheme="minorHAnsi" w:hAnsiTheme="minorHAnsi"/>
                <w:sz w:val="24"/>
                <w:szCs w:val="14"/>
                <w:lang w:val="it-IT"/>
              </w:rPr>
            </w:pPr>
          </w:p>
        </w:tc>
        <w:tc>
          <w:tcPr>
            <w:tcW w:w="2064" w:type="pct"/>
            <w:vAlign w:val="center"/>
          </w:tcPr>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eastAsia="it-IT"/>
              </w:rPr>
            </w:pPr>
          </w:p>
        </w:tc>
        <w:tc>
          <w:tcPr>
            <w:cnfStyle w:val="000010000000" w:firstRow="0" w:lastRow="0" w:firstColumn="0" w:lastColumn="0" w:oddVBand="1" w:evenVBand="0" w:oddHBand="0" w:evenHBand="0" w:firstRowFirstColumn="0" w:firstRowLastColumn="0" w:lastRowFirstColumn="0" w:lastRowLastColumn="0"/>
            <w:tcW w:w="841" w:type="pct"/>
            <w:tcBorders>
              <w:left w:val="none" w:sz="0" w:space="0" w:color="auto"/>
              <w:right w:val="none" w:sz="0" w:space="0" w:color="auto"/>
            </w:tcBorders>
          </w:tcPr>
          <w:p w:rsidR="00E60E5A" w:rsidRPr="00C2336E" w:rsidRDefault="00E60E5A" w:rsidP="005A0637">
            <w:pPr>
              <w:pStyle w:val="Nessunaspaziatura"/>
              <w:rPr>
                <w:rFonts w:asciiTheme="minorHAnsi" w:hAnsiTheme="minorHAnsi"/>
                <w:lang w:val="it-IT"/>
              </w:rPr>
            </w:pPr>
            <w:proofErr w:type="spellStart"/>
            <w:r w:rsidRPr="00C2336E">
              <w:rPr>
                <w:rFonts w:asciiTheme="minorHAnsi" w:hAnsiTheme="minorHAnsi"/>
                <w:smallCaps/>
                <w:sz w:val="14"/>
                <w:szCs w:val="14"/>
                <w:lang w:val="it-IT" w:eastAsia="it-IT"/>
              </w:rPr>
              <w:t>Tab</w:t>
            </w:r>
            <w:proofErr w:type="spellEnd"/>
            <w:r w:rsidRPr="00C2336E">
              <w:rPr>
                <w:rFonts w:asciiTheme="minorHAnsi" w:hAnsiTheme="minorHAnsi"/>
                <w:smallCaps/>
                <w:sz w:val="14"/>
                <w:szCs w:val="14"/>
                <w:lang w:val="it-IT" w:eastAsia="it-IT"/>
              </w:rPr>
              <w:t xml:space="preserve">. A – </w:t>
            </w:r>
            <w:proofErr w:type="gramStart"/>
            <w:r w:rsidRPr="00C2336E">
              <w:rPr>
                <w:rFonts w:asciiTheme="minorHAnsi" w:hAnsiTheme="minorHAnsi"/>
                <w:smallCaps/>
                <w:sz w:val="14"/>
                <w:szCs w:val="14"/>
                <w:lang w:val="it-IT" w:eastAsia="it-IT"/>
              </w:rPr>
              <w:t>Tipo</w:t>
            </w:r>
            <w:r w:rsidRPr="00C2336E">
              <w:rPr>
                <w:rFonts w:asciiTheme="minorHAnsi" w:hAnsiTheme="minorHAnsi"/>
                <w:smallCaps/>
                <w:sz w:val="14"/>
                <w:szCs w:val="14"/>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1587447680"/>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proofErr w:type="gramEnd"/>
              </w:sdtContent>
            </w:sdt>
            <w:r w:rsidRPr="00C2336E">
              <w:rPr>
                <w:rFonts w:asciiTheme="minorHAnsi" w:hAnsiTheme="minorHAnsi" w:cs="Tahoma"/>
                <w:smallCaps/>
                <w:szCs w:val="16"/>
                <w:lang w:val="it-IT"/>
              </w:rPr>
              <w:t xml:space="preserve"> - </w:t>
            </w:r>
            <w:sdt>
              <w:sdtPr>
                <w:rPr>
                  <w:rFonts w:asciiTheme="minorHAnsi" w:hAnsiTheme="minorHAnsi" w:cs="Tahoma"/>
                  <w:smallCaps/>
                  <w:szCs w:val="16"/>
                  <w:lang w:val="it-IT"/>
                </w:rPr>
                <w:alias w:val="Tipo"/>
                <w:id w:val="644397113"/>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smallCaps/>
                <w:sz w:val="14"/>
                <w:szCs w:val="14"/>
                <w:lang w:val="it-IT" w:eastAsia="it-IT"/>
              </w:rPr>
              <w:t xml:space="preserve"> </w:t>
            </w:r>
            <w:r w:rsidRPr="00C2336E">
              <w:rPr>
                <w:rFonts w:asciiTheme="minorHAnsi" w:hAnsiTheme="minorHAnsi"/>
                <w:smallCaps/>
                <w:sz w:val="14"/>
                <w:szCs w:val="14"/>
                <w:lang w:val="it-IT"/>
              </w:rPr>
              <w:t xml:space="preserve">- </w:t>
            </w:r>
            <w:sdt>
              <w:sdtPr>
                <w:rPr>
                  <w:rFonts w:asciiTheme="minorHAnsi" w:hAnsiTheme="minorHAnsi" w:cs="Tahoma"/>
                  <w:smallCaps/>
                  <w:szCs w:val="16"/>
                  <w:lang w:val="it-IT"/>
                </w:rPr>
                <w:alias w:val="Tipo"/>
                <w:id w:val="-1082128380"/>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cs="Tahoma"/>
                <w:smallCaps/>
                <w:szCs w:val="16"/>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833143420"/>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p>
        </w:tc>
        <w:tc>
          <w:tcPr>
            <w:tcW w:w="484" w:type="pct"/>
            <w:vAlign w:val="center"/>
          </w:tcPr>
          <w:sdt>
            <w:sdtPr>
              <w:rPr>
                <w:rFonts w:asciiTheme="minorHAnsi" w:hAnsiTheme="minorHAnsi" w:cs="Tahoma"/>
                <w:smallCaps/>
                <w:szCs w:val="16"/>
                <w:lang w:val="it-IT"/>
              </w:rPr>
              <w:alias w:val="Obligatorio nell'indice"/>
              <w:id w:val="406201078"/>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vAlign w:val="center"/>
          </w:tcPr>
          <w:sdt>
            <w:sdtPr>
              <w:rPr>
                <w:rFonts w:asciiTheme="minorHAnsi" w:hAnsiTheme="minorHAnsi" w:cs="Tahoma"/>
                <w:smallCaps/>
                <w:szCs w:val="16"/>
                <w:lang w:val="it-IT"/>
              </w:rPr>
              <w:alias w:val="Valorizzato"/>
              <w:tag w:val="Valorizzato"/>
              <w:id w:val="789867544"/>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tc>
        <w:tc>
          <w:tcPr>
            <w:tcW w:w="877" w:type="pct"/>
            <w:vAlign w:val="center"/>
          </w:tcPr>
          <w:p w:rsidR="00E60E5A" w:rsidRPr="00C2336E" w:rsidRDefault="00E60E5A" w:rsidP="005A0637">
            <w:pPr>
              <w:pStyle w:val="Nessunaspaziatura"/>
              <w:cnfStyle w:val="000000000000" w:firstRow="0" w:lastRow="0" w:firstColumn="0" w:lastColumn="0" w:oddVBand="0" w:evenVBand="0" w:oddHBand="0" w:evenHBand="0" w:firstRowFirstColumn="0" w:firstRowLastColumn="0" w:lastRowFirstColumn="0" w:lastRowLastColumn="0"/>
              <w:rPr>
                <w:rFonts w:asciiTheme="minorHAnsi" w:hAnsiTheme="minorHAnsi"/>
                <w:smallCaps/>
                <w:sz w:val="14"/>
                <w:szCs w:val="14"/>
                <w:lang w:val="it-IT"/>
              </w:rPr>
            </w:pPr>
          </w:p>
        </w:tc>
      </w:tr>
      <w:tr w:rsidR="00E60E5A" w:rsidRPr="00C2336E" w:rsidTr="005A0637">
        <w:trPr>
          <w:cnfStyle w:val="000000100000" w:firstRow="0" w:lastRow="0" w:firstColumn="0" w:lastColumn="0" w:oddVBand="0" w:evenVBand="0" w:oddHBand="1" w:evenHBand="0" w:firstRowFirstColumn="0" w:firstRowLastColumn="0" w:lastRowFirstColumn="0" w:lastRowLastColumn="0"/>
          <w:trHeight w:val="257"/>
        </w:trPr>
        <w:tc>
          <w:tcPr>
            <w:cnfStyle w:val="000010000000" w:firstRow="0" w:lastRow="0" w:firstColumn="0" w:lastColumn="0" w:oddVBand="1" w:evenVBand="0" w:oddHBand="0" w:evenHBand="0" w:firstRowFirstColumn="0" w:firstRowLastColumn="0" w:lastRowFirstColumn="0" w:lastRowLastColumn="0"/>
            <w:tcW w:w="279" w:type="pct"/>
            <w:vMerge/>
            <w:tcBorders>
              <w:top w:val="none" w:sz="0" w:space="0" w:color="auto"/>
              <w:left w:val="none" w:sz="0" w:space="0" w:color="auto"/>
              <w:bottom w:val="none" w:sz="0" w:space="0" w:color="auto"/>
              <w:right w:val="none" w:sz="0" w:space="0" w:color="auto"/>
            </w:tcBorders>
            <w:shd w:val="clear" w:color="auto" w:fill="7F7F7F" w:themeFill="text1" w:themeFillTint="80"/>
            <w:textDirection w:val="btLr"/>
          </w:tcPr>
          <w:p w:rsidR="00E60E5A" w:rsidRPr="00C2336E" w:rsidRDefault="00E60E5A" w:rsidP="005A0637">
            <w:pPr>
              <w:pStyle w:val="Nessunaspaziatura"/>
              <w:rPr>
                <w:rFonts w:asciiTheme="minorHAnsi" w:hAnsiTheme="minorHAnsi"/>
                <w:sz w:val="24"/>
                <w:szCs w:val="14"/>
                <w:lang w:val="it-IT"/>
              </w:rPr>
            </w:pPr>
          </w:p>
        </w:tc>
        <w:tc>
          <w:tcPr>
            <w:tcW w:w="2064" w:type="pct"/>
            <w:tcBorders>
              <w:top w:val="none" w:sz="0" w:space="0" w:color="auto"/>
              <w:bottom w:val="none" w:sz="0" w:space="0" w:color="auto"/>
            </w:tcBorders>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c>
          <w:tcPr>
            <w:cnfStyle w:val="000010000000" w:firstRow="0" w:lastRow="0" w:firstColumn="0" w:lastColumn="0" w:oddVBand="1" w:evenVBand="0" w:oddHBand="0" w:evenHBand="0" w:firstRowFirstColumn="0" w:firstRowLastColumn="0" w:lastRowFirstColumn="0" w:lastRowLastColumn="0"/>
            <w:tcW w:w="841" w:type="pct"/>
            <w:tcBorders>
              <w:top w:val="none" w:sz="0" w:space="0" w:color="auto"/>
              <w:left w:val="none" w:sz="0" w:space="0" w:color="auto"/>
              <w:bottom w:val="none" w:sz="0" w:space="0" w:color="auto"/>
              <w:right w:val="none" w:sz="0" w:space="0" w:color="auto"/>
            </w:tcBorders>
          </w:tcPr>
          <w:p w:rsidR="00E60E5A" w:rsidRPr="00C2336E" w:rsidRDefault="00E60E5A" w:rsidP="005A0637">
            <w:pPr>
              <w:pStyle w:val="Nessunaspaziatura"/>
              <w:rPr>
                <w:rFonts w:asciiTheme="minorHAnsi" w:hAnsiTheme="minorHAnsi"/>
                <w:lang w:val="it-IT"/>
              </w:rPr>
            </w:pPr>
            <w:proofErr w:type="spellStart"/>
            <w:r w:rsidRPr="00C2336E">
              <w:rPr>
                <w:rFonts w:asciiTheme="minorHAnsi" w:hAnsiTheme="minorHAnsi"/>
                <w:smallCaps/>
                <w:sz w:val="14"/>
                <w:szCs w:val="14"/>
                <w:lang w:val="it-IT" w:eastAsia="it-IT"/>
              </w:rPr>
              <w:t>Tab</w:t>
            </w:r>
            <w:proofErr w:type="spellEnd"/>
            <w:r w:rsidRPr="00C2336E">
              <w:rPr>
                <w:rFonts w:asciiTheme="minorHAnsi" w:hAnsiTheme="minorHAnsi"/>
                <w:smallCaps/>
                <w:sz w:val="14"/>
                <w:szCs w:val="14"/>
                <w:lang w:val="it-IT" w:eastAsia="it-IT"/>
              </w:rPr>
              <w:t xml:space="preserve">. A – </w:t>
            </w:r>
            <w:proofErr w:type="gramStart"/>
            <w:r w:rsidRPr="00C2336E">
              <w:rPr>
                <w:rFonts w:asciiTheme="minorHAnsi" w:hAnsiTheme="minorHAnsi"/>
                <w:smallCaps/>
                <w:sz w:val="14"/>
                <w:szCs w:val="14"/>
                <w:lang w:val="it-IT" w:eastAsia="it-IT"/>
              </w:rPr>
              <w:t>Tipo</w:t>
            </w:r>
            <w:r w:rsidRPr="00C2336E">
              <w:rPr>
                <w:rFonts w:asciiTheme="minorHAnsi" w:hAnsiTheme="minorHAnsi"/>
                <w:smallCaps/>
                <w:sz w:val="14"/>
                <w:szCs w:val="14"/>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1754810531"/>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proofErr w:type="gramEnd"/>
              </w:sdtContent>
            </w:sdt>
            <w:r w:rsidRPr="00C2336E">
              <w:rPr>
                <w:rFonts w:asciiTheme="minorHAnsi" w:hAnsiTheme="minorHAnsi" w:cs="Tahoma"/>
                <w:smallCaps/>
                <w:szCs w:val="16"/>
                <w:lang w:val="it-IT"/>
              </w:rPr>
              <w:t xml:space="preserve"> - </w:t>
            </w:r>
            <w:sdt>
              <w:sdtPr>
                <w:rPr>
                  <w:rFonts w:asciiTheme="minorHAnsi" w:hAnsiTheme="minorHAnsi" w:cs="Tahoma"/>
                  <w:smallCaps/>
                  <w:szCs w:val="16"/>
                  <w:lang w:val="it-IT"/>
                </w:rPr>
                <w:alias w:val="Tipo"/>
                <w:id w:val="-1039269100"/>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smallCaps/>
                <w:sz w:val="14"/>
                <w:szCs w:val="14"/>
                <w:lang w:val="it-IT" w:eastAsia="it-IT"/>
              </w:rPr>
              <w:t xml:space="preserve"> </w:t>
            </w:r>
            <w:r w:rsidRPr="00C2336E">
              <w:rPr>
                <w:rFonts w:asciiTheme="minorHAnsi" w:hAnsiTheme="minorHAnsi"/>
                <w:smallCaps/>
                <w:sz w:val="14"/>
                <w:szCs w:val="14"/>
                <w:lang w:val="it-IT"/>
              </w:rPr>
              <w:t xml:space="preserve">- </w:t>
            </w:r>
            <w:sdt>
              <w:sdtPr>
                <w:rPr>
                  <w:rFonts w:asciiTheme="minorHAnsi" w:hAnsiTheme="minorHAnsi" w:cs="Tahoma"/>
                  <w:smallCaps/>
                  <w:szCs w:val="16"/>
                  <w:lang w:val="it-IT"/>
                </w:rPr>
                <w:alias w:val="Tipo"/>
                <w:id w:val="1406721448"/>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r w:rsidRPr="00C2336E">
              <w:rPr>
                <w:rFonts w:asciiTheme="minorHAnsi" w:hAnsiTheme="minorHAnsi" w:cs="Tahoma"/>
                <w:smallCaps/>
                <w:szCs w:val="16"/>
                <w:lang w:val="it-IT"/>
              </w:rPr>
              <w:t xml:space="preserve"> -</w:t>
            </w:r>
            <w:r w:rsidRPr="00C2336E">
              <w:rPr>
                <w:rFonts w:asciiTheme="minorHAnsi" w:hAnsiTheme="minorHAnsi"/>
                <w:smallCaps/>
                <w:sz w:val="14"/>
                <w:szCs w:val="14"/>
                <w:lang w:val="it-IT" w:eastAsia="it-IT"/>
              </w:rPr>
              <w:t xml:space="preserve"> </w:t>
            </w:r>
            <w:sdt>
              <w:sdtPr>
                <w:rPr>
                  <w:rFonts w:asciiTheme="minorHAnsi" w:hAnsiTheme="minorHAnsi" w:cs="Tahoma"/>
                  <w:smallCaps/>
                  <w:szCs w:val="16"/>
                  <w:lang w:val="it-IT"/>
                </w:rPr>
                <w:alias w:val="Tipo"/>
                <w:id w:val="-353506706"/>
                <w:dropDownList>
                  <w:listItem w:displayText=")" w:value=")"/>
                  <w:listItem w:displayText="1)" w:value="1)"/>
                  <w:listItem w:displayText="2)" w:value="2)"/>
                  <w:listItem w:displayText="3)" w:value="3)"/>
                  <w:listItem w:displayText="4)" w:value="4)"/>
                </w:dropDownList>
              </w:sdtPr>
              <w:sdtEndPr/>
              <w:sdtContent>
                <w:r w:rsidRPr="00C2336E">
                  <w:rPr>
                    <w:rFonts w:asciiTheme="minorHAnsi" w:hAnsiTheme="minorHAnsi" w:cs="Tahoma"/>
                    <w:smallCaps/>
                    <w:szCs w:val="16"/>
                    <w:highlight w:val="yellow"/>
                    <w:lang w:val="it-IT"/>
                  </w:rPr>
                  <w:t>)</w:t>
                </w:r>
              </w:sdtContent>
            </w:sdt>
          </w:p>
        </w:tc>
        <w:tc>
          <w:tcPr>
            <w:tcW w:w="484" w:type="pct"/>
            <w:tcBorders>
              <w:top w:val="none" w:sz="0" w:space="0" w:color="auto"/>
              <w:bottom w:val="none" w:sz="0" w:space="0" w:color="auto"/>
            </w:tcBorders>
            <w:vAlign w:val="center"/>
          </w:tcPr>
          <w:sdt>
            <w:sdtPr>
              <w:rPr>
                <w:rFonts w:asciiTheme="minorHAnsi" w:hAnsiTheme="minorHAnsi" w:cs="Tahoma"/>
                <w:smallCaps/>
                <w:szCs w:val="16"/>
                <w:lang w:val="it-IT"/>
              </w:rPr>
              <w:alias w:val="Obligatorio nell'indice"/>
              <w:id w:val="1340739111"/>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cs="Tahoma"/>
                    <w:szCs w:val="16"/>
                    <w:lang w:val="it-IT"/>
                  </w:rPr>
                </w:pPr>
                <w:r w:rsidRPr="00C2336E">
                  <w:rPr>
                    <w:rFonts w:asciiTheme="minorHAnsi" w:hAnsiTheme="minorHAnsi" w:cs="Tahoma"/>
                    <w:smallCaps/>
                    <w:szCs w:val="16"/>
                    <w:highlight w:val="yellow"/>
                    <w:lang w:val="it-IT"/>
                  </w:rPr>
                  <w:t>[seleziona]</w:t>
                </w:r>
              </w:p>
            </w:sdtContent>
          </w:sdt>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vAlign w:val="center"/>
          </w:tcPr>
          <w:sdt>
            <w:sdtPr>
              <w:rPr>
                <w:rFonts w:asciiTheme="minorHAnsi" w:hAnsiTheme="minorHAnsi" w:cs="Tahoma"/>
                <w:smallCaps/>
                <w:szCs w:val="16"/>
                <w:lang w:val="it-IT"/>
              </w:rPr>
              <w:alias w:val="Valorizzato"/>
              <w:tag w:val="Valorizzato"/>
              <w:id w:val="-213430482"/>
              <w:dropDownList>
                <w:listItem w:displayText="[seleziona]" w:value="[seleziona]"/>
                <w:listItem w:displayText="Obligatorio" w:value="Obligatorio"/>
                <w:listItem w:displayText="Facoltativo" w:value="Facoltativo"/>
              </w:dropDownList>
            </w:sdtPr>
            <w:sdtEndPr/>
            <w:sdtContent>
              <w:p w:rsidR="00E60E5A" w:rsidRPr="00C2336E" w:rsidRDefault="00E60E5A" w:rsidP="005A0637">
                <w:pPr>
                  <w:pStyle w:val="Nessunaspaziatura"/>
                  <w:rPr>
                    <w:rFonts w:asciiTheme="minorHAnsi" w:hAnsiTheme="minorHAnsi" w:cs="Tahoma"/>
                    <w:smallCaps/>
                    <w:szCs w:val="16"/>
                    <w:lang w:val="it-IT"/>
                  </w:rPr>
                </w:pPr>
                <w:r w:rsidRPr="00C2336E">
                  <w:rPr>
                    <w:rFonts w:asciiTheme="minorHAnsi" w:hAnsiTheme="minorHAnsi" w:cs="Tahoma"/>
                    <w:smallCaps/>
                    <w:szCs w:val="16"/>
                    <w:highlight w:val="yellow"/>
                    <w:lang w:val="it-IT"/>
                  </w:rPr>
                  <w:t>[seleziona]</w:t>
                </w:r>
              </w:p>
            </w:sdtContent>
          </w:sdt>
        </w:tc>
        <w:tc>
          <w:tcPr>
            <w:tcW w:w="877" w:type="pct"/>
            <w:tcBorders>
              <w:top w:val="none" w:sz="0" w:space="0" w:color="auto"/>
              <w:bottom w:val="none" w:sz="0" w:space="0" w:color="auto"/>
              <w:right w:val="none" w:sz="0" w:space="0" w:color="auto"/>
            </w:tcBorders>
            <w:vAlign w:val="center"/>
          </w:tcPr>
          <w:p w:rsidR="00E60E5A" w:rsidRPr="00C2336E" w:rsidRDefault="00E60E5A" w:rsidP="005A0637">
            <w:pPr>
              <w:pStyle w:val="Nessunaspaziatura"/>
              <w:cnfStyle w:val="000000100000" w:firstRow="0" w:lastRow="0" w:firstColumn="0" w:lastColumn="0" w:oddVBand="0" w:evenVBand="0" w:oddHBand="1" w:evenHBand="0" w:firstRowFirstColumn="0" w:firstRowLastColumn="0" w:lastRowFirstColumn="0" w:lastRowLastColumn="0"/>
              <w:rPr>
                <w:rFonts w:asciiTheme="minorHAnsi" w:hAnsiTheme="minorHAnsi"/>
                <w:smallCaps/>
                <w:sz w:val="14"/>
                <w:szCs w:val="14"/>
                <w:lang w:val="it-IT"/>
              </w:rPr>
            </w:pPr>
          </w:p>
        </w:tc>
      </w:tr>
    </w:tbl>
    <w:p w:rsidR="00E60E5A" w:rsidRPr="00C2336E" w:rsidRDefault="00E60E5A" w:rsidP="00E60E5A">
      <w:pPr>
        <w:pStyle w:val="Nessunaspaziatura"/>
        <w:rPr>
          <w:rFonts w:asciiTheme="minorHAnsi" w:hAnsiTheme="minorHAnsi"/>
          <w:sz w:val="12"/>
          <w:szCs w:val="12"/>
          <w:lang w:val="it-IT"/>
        </w:rPr>
      </w:pPr>
    </w:p>
    <w:p w:rsidR="00E60E5A" w:rsidRPr="00C2336E" w:rsidRDefault="00E60E5A" w:rsidP="00E60E5A">
      <w:pPr>
        <w:pStyle w:val="Nessunaspaziatura"/>
        <w:rPr>
          <w:rFonts w:asciiTheme="minorHAnsi" w:hAnsiTheme="minorHAnsi"/>
          <w:sz w:val="12"/>
          <w:szCs w:val="12"/>
          <w:lang w:val="it-IT"/>
        </w:rPr>
      </w:pPr>
      <w:proofErr w:type="gramStart"/>
      <w:r w:rsidRPr="00C2336E">
        <w:rPr>
          <w:rFonts w:asciiTheme="minorHAnsi" w:hAnsiTheme="minorHAnsi"/>
          <w:b/>
          <w:sz w:val="18"/>
          <w:szCs w:val="14"/>
          <w:lang w:val="it-IT"/>
        </w:rPr>
        <w:t>NOTE</w:t>
      </w:r>
      <w:r w:rsidRPr="00C2336E">
        <w:rPr>
          <w:rFonts w:asciiTheme="minorHAnsi" w:hAnsiTheme="minorHAnsi"/>
          <w:sz w:val="18"/>
          <w:szCs w:val="14"/>
          <w:lang w:val="it-IT"/>
        </w:rPr>
        <w:t xml:space="preserve">: </w:t>
      </w:r>
      <w:sdt>
        <w:sdtPr>
          <w:rPr>
            <w:rFonts w:asciiTheme="minorHAnsi" w:hAnsiTheme="minorHAnsi"/>
            <w:sz w:val="18"/>
            <w:szCs w:val="14"/>
            <w:lang w:val="it-IT"/>
          </w:rPr>
          <w:alias w:val="Note"/>
          <w:tag w:val="Note"/>
          <w:id w:val="24730265"/>
          <w:showingPlcHdr/>
        </w:sdtPr>
        <w:sdtEndPr/>
        <w:sdtContent>
          <w:r w:rsidRPr="00C2336E">
            <w:rPr>
              <w:rStyle w:val="Testosegnaposto"/>
              <w:rFonts w:asciiTheme="minorHAnsi" w:eastAsiaTheme="minorHAnsi" w:hAnsiTheme="minorHAnsi"/>
              <w:sz w:val="14"/>
              <w:lang w:val="it-IT"/>
            </w:rPr>
            <w:t xml:space="preserve">  </w:t>
          </w:r>
          <w:proofErr w:type="gramEnd"/>
          <w:r w:rsidRPr="00C2336E">
            <w:rPr>
              <w:rStyle w:val="Testosegnaposto"/>
              <w:rFonts w:asciiTheme="minorHAnsi" w:eastAsiaTheme="minorHAnsi" w:hAnsiTheme="minorHAnsi"/>
              <w:sz w:val="14"/>
              <w:lang w:val="it-IT"/>
            </w:rPr>
            <w:t xml:space="preserve">                                                                                                                                                                                                                                            </w:t>
          </w:r>
        </w:sdtContent>
      </w:sdt>
    </w:p>
    <w:p w:rsidR="00151260" w:rsidRDefault="00151260" w:rsidP="003413B8">
      <w:pPr>
        <w:pStyle w:val="Nessunaspaziatura"/>
        <w:rPr>
          <w:rFonts w:asciiTheme="minorHAnsi" w:hAnsiTheme="minorHAnsi"/>
          <w:szCs w:val="12"/>
          <w:lang w:val="it-IT"/>
        </w:rPr>
      </w:pPr>
    </w:p>
    <w:p w:rsidR="003413B8" w:rsidRPr="00014456" w:rsidRDefault="003413B8" w:rsidP="003413B8">
      <w:pPr>
        <w:pStyle w:val="Nessunaspaziatura"/>
        <w:jc w:val="both"/>
        <w:rPr>
          <w:rFonts w:asciiTheme="minorHAnsi" w:hAnsiTheme="minorHAnsi"/>
          <w:szCs w:val="12"/>
          <w:lang w:val="it-IT"/>
        </w:rPr>
      </w:pPr>
      <w:r w:rsidRPr="00014456">
        <w:rPr>
          <w:rFonts w:asciiTheme="minorHAnsi" w:hAnsiTheme="minorHAnsi"/>
          <w:szCs w:val="12"/>
          <w:lang w:val="it-IT"/>
        </w:rPr>
        <w:t xml:space="preserve">Il Cliente, dopo aver comunicato ad Aruba le caratteristiche, le modalità ed i termini di versamento dei documenti informatici in conservazione, approva espressamente quanto indicato nelle tabelle descrittive sopra riportate, facendole proprie in ogni loro parte, essendo perfettamente coincidenti alle istruzioni dal medesimo impartite. </w:t>
      </w:r>
    </w:p>
    <w:p w:rsidR="00151260" w:rsidRDefault="00151260" w:rsidP="00352876">
      <w:pPr>
        <w:ind w:left="4956" w:hanging="4956"/>
        <w:rPr>
          <w:rFonts w:asciiTheme="minorHAnsi" w:hAnsiTheme="minorHAnsi"/>
          <w:sz w:val="20"/>
          <w:szCs w:val="20"/>
        </w:rPr>
      </w:pPr>
    </w:p>
    <w:p w:rsidR="00151260" w:rsidRDefault="00151260" w:rsidP="00352876">
      <w:pPr>
        <w:ind w:left="4956" w:hanging="4956"/>
        <w:rPr>
          <w:rFonts w:asciiTheme="minorHAnsi" w:hAnsiTheme="minorHAnsi"/>
          <w:sz w:val="20"/>
          <w:szCs w:val="20"/>
        </w:rPr>
      </w:pPr>
    </w:p>
    <w:p w:rsidR="00A06A03" w:rsidRPr="00352876" w:rsidRDefault="004B5D32" w:rsidP="00352876">
      <w:pPr>
        <w:ind w:left="4956" w:hanging="4956"/>
        <w:rPr>
          <w:rFonts w:asciiTheme="minorHAnsi" w:hAnsiTheme="minorHAnsi"/>
          <w:sz w:val="20"/>
          <w:szCs w:val="20"/>
        </w:rPr>
      </w:pPr>
      <w:r>
        <w:rPr>
          <w:rFonts w:asciiTheme="minorHAnsi" w:hAnsiTheme="minorHAnsi"/>
          <w:sz w:val="20"/>
          <w:szCs w:val="20"/>
        </w:rPr>
        <w:t>______________________</w:t>
      </w:r>
      <w:r w:rsidR="00E6584E">
        <w:rPr>
          <w:rFonts w:asciiTheme="minorHAnsi" w:hAnsiTheme="minorHAnsi"/>
          <w:sz w:val="20"/>
          <w:szCs w:val="20"/>
        </w:rPr>
        <w:t>, lì __________________</w:t>
      </w:r>
      <w:r w:rsidR="00E6584E">
        <w:rPr>
          <w:rFonts w:asciiTheme="minorHAnsi" w:hAnsiTheme="minorHAnsi"/>
          <w:sz w:val="20"/>
          <w:szCs w:val="20"/>
        </w:rPr>
        <w:tab/>
      </w:r>
      <w:r w:rsidR="00E6584E">
        <w:rPr>
          <w:rFonts w:asciiTheme="minorHAnsi" w:hAnsiTheme="minorHAnsi"/>
          <w:sz w:val="20"/>
          <w:szCs w:val="20"/>
        </w:rPr>
        <w:tab/>
      </w:r>
      <w:r w:rsidR="00AF7BAB" w:rsidRPr="00352876">
        <w:rPr>
          <w:rFonts w:asciiTheme="minorHAnsi" w:hAnsiTheme="minorHAnsi"/>
          <w:sz w:val="20"/>
          <w:szCs w:val="20"/>
        </w:rPr>
        <w:t>Il Cliente</w:t>
      </w:r>
      <w:r w:rsidR="00A06A03" w:rsidRPr="00352876">
        <w:rPr>
          <w:rFonts w:asciiTheme="minorHAnsi" w:hAnsiTheme="minorHAnsi"/>
          <w:sz w:val="20"/>
          <w:szCs w:val="20"/>
        </w:rPr>
        <w:t xml:space="preserve"> Partner </w:t>
      </w:r>
      <w:r w:rsidR="00AF7BAB" w:rsidRPr="00352876">
        <w:rPr>
          <w:rFonts w:asciiTheme="minorHAnsi" w:hAnsiTheme="minorHAnsi"/>
          <w:sz w:val="20"/>
          <w:szCs w:val="20"/>
        </w:rPr>
        <w:t>………………</w:t>
      </w:r>
      <w:r w:rsidR="00E6584E">
        <w:rPr>
          <w:rFonts w:asciiTheme="minorHAnsi" w:hAnsiTheme="minorHAnsi"/>
          <w:sz w:val="20"/>
          <w:szCs w:val="20"/>
        </w:rPr>
        <w:t>………</w:t>
      </w:r>
      <w:proofErr w:type="gramStart"/>
      <w:r w:rsidR="00E6584E">
        <w:rPr>
          <w:rFonts w:asciiTheme="minorHAnsi" w:hAnsiTheme="minorHAnsi"/>
          <w:sz w:val="20"/>
          <w:szCs w:val="20"/>
        </w:rPr>
        <w:t>…….</w:t>
      </w:r>
      <w:proofErr w:type="gramEnd"/>
      <w:r w:rsidR="00E6584E">
        <w:rPr>
          <w:rFonts w:asciiTheme="minorHAnsi" w:hAnsiTheme="minorHAnsi"/>
          <w:sz w:val="20"/>
          <w:szCs w:val="20"/>
        </w:rPr>
        <w:t>.</w:t>
      </w:r>
      <w:r w:rsidR="00AF7BAB" w:rsidRPr="00352876">
        <w:rPr>
          <w:rFonts w:asciiTheme="minorHAnsi" w:hAnsiTheme="minorHAnsi"/>
          <w:sz w:val="20"/>
          <w:szCs w:val="20"/>
        </w:rPr>
        <w:t>……………………………</w:t>
      </w:r>
    </w:p>
    <w:p w:rsidR="00A06A03" w:rsidRPr="00352876" w:rsidRDefault="00A06A03" w:rsidP="00A06A03">
      <w:pPr>
        <w:ind w:left="6372" w:hanging="1416"/>
        <w:rPr>
          <w:rFonts w:asciiTheme="minorHAnsi" w:hAnsiTheme="minorHAnsi"/>
          <w:sz w:val="20"/>
          <w:szCs w:val="20"/>
        </w:rPr>
      </w:pPr>
    </w:p>
    <w:p w:rsidR="005F64A2" w:rsidRDefault="005F64A2" w:rsidP="00A06A03">
      <w:pPr>
        <w:autoSpaceDE w:val="0"/>
        <w:autoSpaceDN w:val="0"/>
        <w:adjustRightInd w:val="0"/>
        <w:spacing w:line="480" w:lineRule="auto"/>
        <w:ind w:left="142"/>
        <w:jc w:val="both"/>
        <w:rPr>
          <w:rFonts w:asciiTheme="minorHAnsi" w:hAnsiTheme="minorHAnsi" w:cs="TimesNewRomanPSMT"/>
          <w:sz w:val="20"/>
          <w:szCs w:val="20"/>
        </w:rPr>
      </w:pPr>
    </w:p>
    <w:p w:rsidR="00151260" w:rsidRDefault="00151260" w:rsidP="00352876">
      <w:pPr>
        <w:autoSpaceDE w:val="0"/>
        <w:autoSpaceDN w:val="0"/>
        <w:adjustRightInd w:val="0"/>
        <w:spacing w:line="360" w:lineRule="auto"/>
        <w:ind w:left="142"/>
        <w:jc w:val="both"/>
        <w:rPr>
          <w:rFonts w:asciiTheme="minorHAnsi" w:hAnsiTheme="minorHAnsi" w:cs="TimesNewRomanPSMT"/>
          <w:sz w:val="20"/>
          <w:szCs w:val="20"/>
        </w:rPr>
      </w:pPr>
    </w:p>
    <w:p w:rsidR="00A06A03" w:rsidRPr="00352876" w:rsidRDefault="00A06A03" w:rsidP="00352876">
      <w:pPr>
        <w:autoSpaceDE w:val="0"/>
        <w:autoSpaceDN w:val="0"/>
        <w:adjustRightInd w:val="0"/>
        <w:spacing w:line="360" w:lineRule="auto"/>
        <w:ind w:left="142"/>
        <w:jc w:val="both"/>
        <w:rPr>
          <w:rFonts w:asciiTheme="minorHAnsi" w:hAnsiTheme="minorHAnsi" w:cs="TimesNewRoman"/>
          <w:sz w:val="20"/>
          <w:szCs w:val="20"/>
        </w:rPr>
      </w:pPr>
      <w:r w:rsidRPr="00352876">
        <w:rPr>
          <w:rFonts w:asciiTheme="minorHAnsi" w:hAnsiTheme="minorHAnsi" w:cs="TimesNewRomanPSMT"/>
          <w:sz w:val="20"/>
          <w:szCs w:val="20"/>
        </w:rPr>
        <w:t>Il/La sottoscritto/a_</w:t>
      </w:r>
      <w:r w:rsidR="00986A0F">
        <w:rPr>
          <w:rFonts w:asciiTheme="minorHAnsi" w:hAnsiTheme="minorHAnsi" w:cs="TimesNewRomanPSMT"/>
          <w:sz w:val="20"/>
          <w:szCs w:val="20"/>
        </w:rPr>
        <w:t>___________________________________________</w:t>
      </w:r>
      <w:r w:rsidRPr="00352876">
        <w:rPr>
          <w:rFonts w:asciiTheme="minorHAnsi" w:hAnsiTheme="minorHAnsi" w:cs="TimesNewRomanPSMT"/>
          <w:sz w:val="20"/>
          <w:szCs w:val="20"/>
        </w:rPr>
        <w:t>________________ nato/a il ____/_____/________ a ________________________</w:t>
      </w:r>
      <w:r w:rsidR="00986A0F">
        <w:rPr>
          <w:rFonts w:asciiTheme="minorHAnsi" w:hAnsiTheme="minorHAnsi" w:cs="TimesNewRomanPSMT"/>
          <w:sz w:val="20"/>
          <w:szCs w:val="20"/>
        </w:rPr>
        <w:t>_______________</w:t>
      </w:r>
      <w:r w:rsidRPr="00352876">
        <w:rPr>
          <w:rFonts w:asciiTheme="minorHAnsi" w:hAnsiTheme="minorHAnsi" w:cs="TimesNewRomanPSMT"/>
          <w:sz w:val="20"/>
          <w:szCs w:val="20"/>
        </w:rPr>
        <w:t xml:space="preserve">_ Pr. (________), </w:t>
      </w:r>
      <w:proofErr w:type="spellStart"/>
      <w:r w:rsidRPr="00352876">
        <w:rPr>
          <w:rFonts w:asciiTheme="minorHAnsi" w:hAnsiTheme="minorHAnsi" w:cs="TimesNewRomanPSMT"/>
          <w:sz w:val="20"/>
          <w:szCs w:val="20"/>
        </w:rPr>
        <w:t>c.f.</w:t>
      </w:r>
      <w:proofErr w:type="spellEnd"/>
      <w:r w:rsidRPr="00352876">
        <w:rPr>
          <w:rFonts w:asciiTheme="minorHAnsi" w:hAnsiTheme="minorHAnsi" w:cs="TimesNewRomanPSMT"/>
          <w:sz w:val="20"/>
          <w:szCs w:val="20"/>
        </w:rPr>
        <w:t xml:space="preserve"> ___</w:t>
      </w:r>
      <w:r w:rsidR="00986A0F">
        <w:rPr>
          <w:rFonts w:asciiTheme="minorHAnsi" w:hAnsiTheme="minorHAnsi" w:cs="TimesNewRomanPSMT"/>
          <w:sz w:val="20"/>
          <w:szCs w:val="20"/>
        </w:rPr>
        <w:t>_______________________</w:t>
      </w:r>
      <w:r w:rsidRPr="00352876">
        <w:rPr>
          <w:rFonts w:asciiTheme="minorHAnsi" w:hAnsiTheme="minorHAnsi" w:cs="TimesNewRomanPSMT"/>
          <w:sz w:val="20"/>
          <w:szCs w:val="20"/>
        </w:rPr>
        <w:t>____________ residente in __</w:t>
      </w:r>
      <w:r w:rsidR="00986A0F">
        <w:rPr>
          <w:rFonts w:asciiTheme="minorHAnsi" w:hAnsiTheme="minorHAnsi" w:cs="TimesNewRomanPSMT"/>
          <w:sz w:val="20"/>
          <w:szCs w:val="20"/>
        </w:rPr>
        <w:t>__________________________________________</w:t>
      </w:r>
      <w:r w:rsidRPr="00352876">
        <w:rPr>
          <w:rFonts w:asciiTheme="minorHAnsi" w:hAnsiTheme="minorHAnsi" w:cs="TimesNewRomanPSMT"/>
          <w:sz w:val="20"/>
          <w:szCs w:val="20"/>
        </w:rPr>
        <w:t>____, Pr. (_________), Cap. ___</w:t>
      </w:r>
      <w:r w:rsidR="00986A0F">
        <w:rPr>
          <w:rFonts w:asciiTheme="minorHAnsi" w:hAnsiTheme="minorHAnsi" w:cs="TimesNewRomanPSMT"/>
          <w:sz w:val="20"/>
          <w:szCs w:val="20"/>
        </w:rPr>
        <w:t>________</w:t>
      </w:r>
      <w:r w:rsidRPr="00352876">
        <w:rPr>
          <w:rFonts w:asciiTheme="minorHAnsi" w:hAnsiTheme="minorHAnsi" w:cs="TimesNewRomanPSMT"/>
          <w:sz w:val="20"/>
          <w:szCs w:val="20"/>
        </w:rPr>
        <w:t>_______</w:t>
      </w:r>
      <w:r w:rsidR="00986A0F">
        <w:rPr>
          <w:rFonts w:asciiTheme="minorHAnsi" w:hAnsiTheme="minorHAnsi" w:cs="TimesNewRomanPSMT"/>
          <w:sz w:val="20"/>
          <w:szCs w:val="20"/>
        </w:rPr>
        <w:t xml:space="preserve"> </w:t>
      </w:r>
      <w:r w:rsidRPr="00352876">
        <w:rPr>
          <w:rFonts w:asciiTheme="minorHAnsi" w:hAnsiTheme="minorHAnsi" w:cs="TimesNewRomanPSMT"/>
          <w:sz w:val="20"/>
          <w:szCs w:val="20"/>
        </w:rPr>
        <w:t>Via/Piazza __________</w:t>
      </w:r>
      <w:r w:rsidR="00986A0F">
        <w:rPr>
          <w:rFonts w:asciiTheme="minorHAnsi" w:hAnsiTheme="minorHAnsi" w:cs="TimesNewRomanPSMT"/>
          <w:sz w:val="20"/>
          <w:szCs w:val="20"/>
        </w:rPr>
        <w:t>__________________________________</w:t>
      </w:r>
      <w:r w:rsidRPr="00352876">
        <w:rPr>
          <w:rFonts w:asciiTheme="minorHAnsi" w:hAnsiTheme="minorHAnsi" w:cs="TimesNewRomanPSMT"/>
          <w:sz w:val="20"/>
          <w:szCs w:val="20"/>
        </w:rPr>
        <w:t>________, Nr. _________ nella sua qualità di titolare/legale rappresentante d</w:t>
      </w:r>
      <w:r w:rsidR="003413B8">
        <w:rPr>
          <w:rFonts w:asciiTheme="minorHAnsi" w:hAnsiTheme="minorHAnsi" w:cs="TimesNewRomanPSMT"/>
          <w:sz w:val="20"/>
          <w:szCs w:val="20"/>
        </w:rPr>
        <w:t>ella</w:t>
      </w:r>
      <w:r w:rsidRPr="00352876">
        <w:rPr>
          <w:rFonts w:asciiTheme="minorHAnsi" w:hAnsiTheme="minorHAnsi" w:cs="TimesNewRomanPSMT"/>
          <w:sz w:val="20"/>
          <w:szCs w:val="20"/>
        </w:rPr>
        <w:t>______</w:t>
      </w:r>
      <w:r w:rsidR="00986A0F">
        <w:rPr>
          <w:rFonts w:asciiTheme="minorHAnsi" w:hAnsiTheme="minorHAnsi" w:cs="TimesNewRomanPSMT"/>
          <w:sz w:val="20"/>
          <w:szCs w:val="20"/>
        </w:rPr>
        <w:t xml:space="preserve">_____________________________________, </w:t>
      </w:r>
      <w:r w:rsidRPr="00352876">
        <w:rPr>
          <w:rFonts w:asciiTheme="minorHAnsi" w:hAnsiTheme="minorHAnsi" w:cs="TimesNewRomanPSMT"/>
          <w:sz w:val="20"/>
          <w:szCs w:val="20"/>
        </w:rPr>
        <w:t xml:space="preserve">Partner di Aruba </w:t>
      </w:r>
      <w:proofErr w:type="spellStart"/>
      <w:r w:rsidRPr="00352876">
        <w:rPr>
          <w:rFonts w:asciiTheme="minorHAnsi" w:hAnsiTheme="minorHAnsi" w:cs="TimesNewRomanPSMT"/>
          <w:sz w:val="20"/>
          <w:szCs w:val="20"/>
        </w:rPr>
        <w:t>Pec</w:t>
      </w:r>
      <w:proofErr w:type="spellEnd"/>
      <w:r w:rsidRPr="00352876">
        <w:rPr>
          <w:rFonts w:asciiTheme="minorHAnsi" w:hAnsiTheme="minorHAnsi" w:cs="TimesNewRomanPSMT"/>
          <w:sz w:val="20"/>
          <w:szCs w:val="20"/>
        </w:rPr>
        <w:t xml:space="preserve"> per la rivendita dei Servizi </w:t>
      </w:r>
      <w:proofErr w:type="spellStart"/>
      <w:r w:rsidRPr="00352876">
        <w:rPr>
          <w:rFonts w:asciiTheme="minorHAnsi" w:hAnsiTheme="minorHAnsi" w:cs="TimesNewRomanPSMT"/>
          <w:sz w:val="20"/>
          <w:szCs w:val="20"/>
        </w:rPr>
        <w:t>DocFly</w:t>
      </w:r>
      <w:proofErr w:type="spellEnd"/>
      <w:r w:rsidR="000E2389" w:rsidRPr="00352876">
        <w:rPr>
          <w:rFonts w:asciiTheme="minorHAnsi" w:hAnsiTheme="minorHAnsi" w:cs="TimesNewRomanPSMT"/>
          <w:sz w:val="20"/>
          <w:szCs w:val="20"/>
        </w:rPr>
        <w:t>,</w:t>
      </w:r>
      <w:r w:rsidRPr="00352876">
        <w:rPr>
          <w:rFonts w:asciiTheme="minorHAnsi" w:hAnsiTheme="minorHAnsi" w:cs="TimesNewRomanPSMT"/>
          <w:sz w:val="20"/>
          <w:szCs w:val="20"/>
        </w:rPr>
        <w:t xml:space="preserve"> c</w:t>
      </w:r>
      <w:r w:rsidRPr="00352876">
        <w:rPr>
          <w:rFonts w:asciiTheme="minorHAnsi" w:hAnsiTheme="minorHAnsi" w:cs="TimesNewRoman"/>
          <w:sz w:val="20"/>
          <w:szCs w:val="20"/>
        </w:rPr>
        <w:t xml:space="preserve">onsapevole delle responsabilità penali e civili </w:t>
      </w:r>
      <w:r w:rsidR="004F2F3F" w:rsidRPr="00352876">
        <w:rPr>
          <w:rFonts w:asciiTheme="minorHAnsi" w:hAnsiTheme="minorHAnsi" w:cs="TimesNewRoman"/>
          <w:sz w:val="20"/>
          <w:szCs w:val="20"/>
        </w:rPr>
        <w:t xml:space="preserve">nella quali </w:t>
      </w:r>
      <w:r w:rsidRPr="00352876">
        <w:rPr>
          <w:rFonts w:asciiTheme="minorHAnsi" w:hAnsiTheme="minorHAnsi" w:cs="TimesNewRoman"/>
          <w:sz w:val="20"/>
          <w:szCs w:val="20"/>
        </w:rPr>
        <w:t>incorre chiunque rilascia dichiarazioni mendaci, ai sensi e per gli effetti di cui all’art. 46 e 47 D.P.R. n. 445/200, sotto la propria personale responsabilità,</w:t>
      </w:r>
    </w:p>
    <w:p w:rsidR="00A06A03" w:rsidRPr="00352876" w:rsidRDefault="00A06A03" w:rsidP="00352876">
      <w:pPr>
        <w:pStyle w:val="NormaleWeb"/>
        <w:spacing w:before="0" w:beforeAutospacing="0" w:after="0" w:afterAutospacing="0" w:line="360" w:lineRule="auto"/>
        <w:ind w:left="142"/>
        <w:jc w:val="center"/>
        <w:rPr>
          <w:rFonts w:asciiTheme="minorHAnsi" w:hAnsiTheme="minorHAnsi" w:cs="TimesNewRomanPS-BoldMT"/>
          <w:b/>
          <w:bCs/>
          <w:sz w:val="20"/>
          <w:szCs w:val="20"/>
        </w:rPr>
      </w:pPr>
      <w:r w:rsidRPr="00352876">
        <w:rPr>
          <w:rFonts w:asciiTheme="minorHAnsi" w:hAnsiTheme="minorHAnsi" w:cs="TimesNewRomanPS-BoldMT"/>
          <w:b/>
          <w:bCs/>
          <w:sz w:val="20"/>
          <w:szCs w:val="20"/>
        </w:rPr>
        <w:t>D I C H I A R A</w:t>
      </w:r>
    </w:p>
    <w:p w:rsidR="00A06A03" w:rsidRPr="00352876" w:rsidRDefault="007E6D32" w:rsidP="00352876">
      <w:pPr>
        <w:pStyle w:val="NormaleWeb"/>
        <w:spacing w:before="0" w:beforeAutospacing="0" w:after="0" w:afterAutospacing="0" w:line="360" w:lineRule="auto"/>
        <w:ind w:left="142"/>
        <w:jc w:val="both"/>
        <w:rPr>
          <w:rFonts w:asciiTheme="minorHAnsi" w:hAnsiTheme="minorHAnsi" w:cs="TimesNewRomanPSMT"/>
          <w:sz w:val="20"/>
          <w:szCs w:val="20"/>
        </w:rPr>
      </w:pPr>
      <w:proofErr w:type="gramStart"/>
      <w:r w:rsidRPr="00352876">
        <w:rPr>
          <w:rFonts w:asciiTheme="minorHAnsi" w:hAnsiTheme="minorHAnsi" w:cs="TimesNewRomanPS-BoldMT"/>
          <w:bCs/>
          <w:sz w:val="20"/>
          <w:szCs w:val="20"/>
        </w:rPr>
        <w:t>essere</w:t>
      </w:r>
      <w:proofErr w:type="gramEnd"/>
      <w:r w:rsidRPr="00352876">
        <w:rPr>
          <w:rFonts w:asciiTheme="minorHAnsi" w:hAnsiTheme="minorHAnsi" w:cs="TimesNewRomanPS-BoldMT"/>
          <w:bCs/>
          <w:sz w:val="20"/>
          <w:szCs w:val="20"/>
        </w:rPr>
        <w:t xml:space="preserve"> autentica</w:t>
      </w:r>
      <w:r w:rsidR="00986A0F">
        <w:rPr>
          <w:rFonts w:asciiTheme="minorHAnsi" w:hAnsiTheme="minorHAnsi" w:cs="TimesNewRomanPS-BoldMT"/>
          <w:bCs/>
          <w:sz w:val="20"/>
          <w:szCs w:val="20"/>
        </w:rPr>
        <w:t>,</w:t>
      </w:r>
      <w:r w:rsidRPr="00352876">
        <w:rPr>
          <w:rFonts w:asciiTheme="minorHAnsi" w:hAnsiTheme="minorHAnsi" w:cs="TimesNewRomanPS-BoldMT"/>
          <w:bCs/>
          <w:sz w:val="20"/>
          <w:szCs w:val="20"/>
        </w:rPr>
        <w:t xml:space="preserve"> poiché apposta in mia presenza</w:t>
      </w:r>
      <w:r w:rsidR="000E2389" w:rsidRPr="00352876">
        <w:rPr>
          <w:rFonts w:asciiTheme="minorHAnsi" w:hAnsiTheme="minorHAnsi" w:cs="TimesNewRomanPS-BoldMT"/>
          <w:bCs/>
          <w:sz w:val="20"/>
          <w:szCs w:val="20"/>
        </w:rPr>
        <w:t xml:space="preserve"> previa verifica della sua identità a mezzo </w:t>
      </w:r>
      <w:r w:rsidR="00986A0F">
        <w:rPr>
          <w:rFonts w:asciiTheme="minorHAnsi" w:hAnsiTheme="minorHAnsi" w:cs="TimesNewRomanPS-BoldMT"/>
          <w:bCs/>
          <w:sz w:val="20"/>
          <w:szCs w:val="20"/>
        </w:rPr>
        <w:t>di valido e idoneo documento</w:t>
      </w:r>
      <w:r w:rsidR="000E2389" w:rsidRPr="00352876">
        <w:rPr>
          <w:rFonts w:asciiTheme="minorHAnsi" w:hAnsiTheme="minorHAnsi" w:cs="TimesNewRomanPS-BoldMT"/>
          <w:bCs/>
          <w:sz w:val="20"/>
          <w:szCs w:val="20"/>
        </w:rPr>
        <w:t>,</w:t>
      </w:r>
      <w:r w:rsidRPr="00352876">
        <w:rPr>
          <w:rFonts w:asciiTheme="minorHAnsi" w:hAnsiTheme="minorHAnsi" w:cs="TimesNewRomanPS-BoldMT"/>
          <w:bCs/>
          <w:sz w:val="20"/>
          <w:szCs w:val="20"/>
        </w:rPr>
        <w:t xml:space="preserve"> la firma del sig. ______</w:t>
      </w:r>
      <w:r w:rsidR="00986A0F">
        <w:rPr>
          <w:rFonts w:asciiTheme="minorHAnsi" w:hAnsiTheme="minorHAnsi" w:cs="TimesNewRomanPS-BoldMT"/>
          <w:bCs/>
          <w:sz w:val="20"/>
          <w:szCs w:val="20"/>
        </w:rPr>
        <w:t>_______________</w:t>
      </w:r>
      <w:r w:rsidR="003413B8">
        <w:rPr>
          <w:rFonts w:asciiTheme="minorHAnsi" w:hAnsiTheme="minorHAnsi" w:cs="TimesNewRomanPS-BoldMT"/>
          <w:bCs/>
          <w:sz w:val="20"/>
          <w:szCs w:val="20"/>
        </w:rPr>
        <w:t>_________________________</w:t>
      </w:r>
      <w:r w:rsidR="00986A0F">
        <w:rPr>
          <w:rFonts w:asciiTheme="minorHAnsi" w:hAnsiTheme="minorHAnsi" w:cs="TimesNewRomanPS-BoldMT"/>
          <w:bCs/>
          <w:sz w:val="20"/>
          <w:szCs w:val="20"/>
        </w:rPr>
        <w:t>__________</w:t>
      </w:r>
      <w:r w:rsidRPr="00352876">
        <w:rPr>
          <w:rFonts w:asciiTheme="minorHAnsi" w:hAnsiTheme="minorHAnsi" w:cs="TimesNewRomanPS-BoldMT"/>
          <w:bCs/>
          <w:sz w:val="20"/>
          <w:szCs w:val="20"/>
        </w:rPr>
        <w:t>_____</w:t>
      </w:r>
      <w:r w:rsidR="004F2F3F" w:rsidRPr="00352876">
        <w:rPr>
          <w:rFonts w:asciiTheme="minorHAnsi" w:hAnsiTheme="minorHAnsi" w:cs="TimesNewRomanPS-BoldMT"/>
          <w:bCs/>
          <w:sz w:val="20"/>
          <w:szCs w:val="20"/>
        </w:rPr>
        <w:t xml:space="preserve"> </w:t>
      </w:r>
      <w:r w:rsidR="000E2389" w:rsidRPr="00352876">
        <w:rPr>
          <w:rFonts w:asciiTheme="minorHAnsi" w:hAnsiTheme="minorHAnsi" w:cs="TimesNewRomanPS-BoldMT"/>
          <w:bCs/>
          <w:sz w:val="20"/>
          <w:szCs w:val="20"/>
        </w:rPr>
        <w:t xml:space="preserve">, </w:t>
      </w:r>
      <w:r w:rsidR="00A06A03" w:rsidRPr="00352876">
        <w:rPr>
          <w:rFonts w:asciiTheme="minorHAnsi" w:hAnsiTheme="minorHAnsi" w:cs="TimesNewRomanPS-BoldMT"/>
          <w:bCs/>
          <w:sz w:val="20"/>
          <w:szCs w:val="20"/>
        </w:rPr>
        <w:t xml:space="preserve">titolare/legale </w:t>
      </w:r>
      <w:r w:rsidR="003413B8">
        <w:rPr>
          <w:rFonts w:asciiTheme="minorHAnsi" w:hAnsiTheme="minorHAnsi" w:cs="TimesNewRomanPS-BoldMT"/>
          <w:bCs/>
          <w:sz w:val="20"/>
          <w:szCs w:val="20"/>
        </w:rPr>
        <w:t>rappresentante  della</w:t>
      </w:r>
      <w:r w:rsidR="00A06A03" w:rsidRPr="00352876">
        <w:rPr>
          <w:rFonts w:asciiTheme="minorHAnsi" w:hAnsiTheme="minorHAnsi" w:cs="TimesNewRomanPS-BoldMT"/>
          <w:bCs/>
          <w:sz w:val="20"/>
          <w:szCs w:val="20"/>
        </w:rPr>
        <w:t xml:space="preserve"> ______</w:t>
      </w:r>
      <w:r w:rsidR="00986A0F">
        <w:rPr>
          <w:rFonts w:asciiTheme="minorHAnsi" w:hAnsiTheme="minorHAnsi" w:cs="TimesNewRomanPS-BoldMT"/>
          <w:bCs/>
          <w:sz w:val="20"/>
          <w:szCs w:val="20"/>
        </w:rPr>
        <w:t>_______</w:t>
      </w:r>
      <w:r w:rsidR="00A06A03" w:rsidRPr="00352876">
        <w:rPr>
          <w:rFonts w:asciiTheme="minorHAnsi" w:hAnsiTheme="minorHAnsi" w:cs="TimesNewRomanPS-BoldMT"/>
          <w:bCs/>
          <w:sz w:val="20"/>
          <w:szCs w:val="20"/>
        </w:rPr>
        <w:t>______</w:t>
      </w:r>
      <w:r w:rsidR="003413B8">
        <w:rPr>
          <w:rFonts w:asciiTheme="minorHAnsi" w:hAnsiTheme="minorHAnsi" w:cs="TimesNewRomanPS-BoldMT"/>
          <w:bCs/>
          <w:sz w:val="20"/>
          <w:szCs w:val="20"/>
        </w:rPr>
        <w:t>______________________________</w:t>
      </w:r>
      <w:r w:rsidR="00A06A03" w:rsidRPr="00352876">
        <w:rPr>
          <w:rFonts w:asciiTheme="minorHAnsi" w:hAnsiTheme="minorHAnsi" w:cs="TimesNewRomanPS-BoldMT"/>
          <w:bCs/>
          <w:sz w:val="20"/>
          <w:szCs w:val="20"/>
        </w:rPr>
        <w:t>___</w:t>
      </w:r>
      <w:r w:rsidR="004F2F3F" w:rsidRPr="00352876">
        <w:rPr>
          <w:rFonts w:asciiTheme="minorHAnsi" w:hAnsiTheme="minorHAnsi" w:cs="TimesNewRomanPS-BoldMT"/>
          <w:bCs/>
          <w:sz w:val="20"/>
          <w:szCs w:val="20"/>
        </w:rPr>
        <w:t xml:space="preserve"> </w:t>
      </w:r>
      <w:r w:rsidRPr="00352876">
        <w:rPr>
          <w:rFonts w:asciiTheme="minorHAnsi" w:hAnsiTheme="minorHAnsi" w:cs="TimesNewRomanPS-BoldMT"/>
          <w:bCs/>
          <w:sz w:val="20"/>
          <w:szCs w:val="20"/>
        </w:rPr>
        <w:t xml:space="preserve">quale Cliente Partner di Aruba </w:t>
      </w:r>
      <w:proofErr w:type="spellStart"/>
      <w:r w:rsidRPr="00352876">
        <w:rPr>
          <w:rFonts w:asciiTheme="minorHAnsi" w:hAnsiTheme="minorHAnsi" w:cs="TimesNewRomanPS-BoldMT"/>
          <w:bCs/>
          <w:sz w:val="20"/>
          <w:szCs w:val="20"/>
        </w:rPr>
        <w:t>Pec</w:t>
      </w:r>
      <w:proofErr w:type="spellEnd"/>
      <w:r w:rsidRPr="00352876">
        <w:rPr>
          <w:rFonts w:asciiTheme="minorHAnsi" w:hAnsiTheme="minorHAnsi" w:cs="TimesNewRomanPS-BoldMT"/>
          <w:bCs/>
          <w:sz w:val="20"/>
          <w:szCs w:val="20"/>
        </w:rPr>
        <w:t xml:space="preserve"> </w:t>
      </w:r>
      <w:r w:rsidR="000E2389" w:rsidRPr="00352876">
        <w:rPr>
          <w:rFonts w:asciiTheme="minorHAnsi" w:hAnsiTheme="minorHAnsi" w:cs="TimesNewRomanPS-BoldMT"/>
          <w:bCs/>
          <w:sz w:val="20"/>
          <w:szCs w:val="20"/>
        </w:rPr>
        <w:t xml:space="preserve">per i Servizi </w:t>
      </w:r>
      <w:proofErr w:type="spellStart"/>
      <w:r w:rsidR="000E2389" w:rsidRPr="00352876">
        <w:rPr>
          <w:rFonts w:asciiTheme="minorHAnsi" w:hAnsiTheme="minorHAnsi" w:cs="TimesNewRomanPS-BoldMT"/>
          <w:bCs/>
          <w:sz w:val="20"/>
          <w:szCs w:val="20"/>
        </w:rPr>
        <w:t>DocFly</w:t>
      </w:r>
      <w:proofErr w:type="spellEnd"/>
      <w:r w:rsidR="000E2389" w:rsidRPr="00352876">
        <w:rPr>
          <w:rFonts w:asciiTheme="minorHAnsi" w:hAnsiTheme="minorHAnsi" w:cs="TimesNewRomanPS-BoldMT"/>
          <w:bCs/>
          <w:sz w:val="20"/>
          <w:szCs w:val="20"/>
        </w:rPr>
        <w:t xml:space="preserve">. </w:t>
      </w:r>
    </w:p>
    <w:p w:rsidR="00A06A03" w:rsidRPr="00352876" w:rsidRDefault="00A06A03" w:rsidP="004F2F3F">
      <w:pPr>
        <w:autoSpaceDE w:val="0"/>
        <w:autoSpaceDN w:val="0"/>
        <w:adjustRightInd w:val="0"/>
        <w:ind w:left="142"/>
        <w:jc w:val="both"/>
        <w:rPr>
          <w:rFonts w:asciiTheme="minorHAnsi" w:hAnsiTheme="minorHAnsi" w:cs="TimesNewRomanPSMT"/>
          <w:sz w:val="20"/>
          <w:szCs w:val="20"/>
        </w:rPr>
      </w:pPr>
    </w:p>
    <w:p w:rsidR="000E2389" w:rsidRPr="00352876" w:rsidRDefault="000E2389" w:rsidP="000E2389">
      <w:pPr>
        <w:pStyle w:val="NormaleWeb"/>
        <w:spacing w:before="0" w:beforeAutospacing="0" w:after="0" w:afterAutospacing="0"/>
        <w:ind w:left="142"/>
        <w:jc w:val="both"/>
        <w:rPr>
          <w:rFonts w:asciiTheme="minorHAnsi" w:hAnsiTheme="minorHAnsi" w:cs="TimesNewRomanPS-BoldMT"/>
          <w:bCs/>
          <w:sz w:val="20"/>
          <w:szCs w:val="20"/>
        </w:rPr>
      </w:pPr>
    </w:p>
    <w:p w:rsidR="00986A0F" w:rsidRPr="00352876" w:rsidRDefault="00986A0F" w:rsidP="00986A0F">
      <w:pPr>
        <w:ind w:left="4956" w:hanging="4956"/>
        <w:rPr>
          <w:rFonts w:asciiTheme="minorHAnsi" w:hAnsiTheme="minorHAnsi"/>
          <w:sz w:val="20"/>
          <w:szCs w:val="20"/>
        </w:rPr>
      </w:pPr>
      <w:r>
        <w:rPr>
          <w:rFonts w:asciiTheme="minorHAnsi" w:hAnsiTheme="minorHAnsi"/>
          <w:sz w:val="20"/>
          <w:szCs w:val="20"/>
        </w:rPr>
        <w:t>______________________</w:t>
      </w:r>
      <w:r w:rsidRPr="00352876">
        <w:rPr>
          <w:rFonts w:asciiTheme="minorHAnsi" w:hAnsiTheme="minorHAnsi"/>
          <w:sz w:val="20"/>
          <w:szCs w:val="20"/>
        </w:rPr>
        <w:t>, lì __________________</w:t>
      </w:r>
      <w:r w:rsidRPr="00352876">
        <w:rPr>
          <w:rFonts w:asciiTheme="minorHAnsi" w:hAnsiTheme="minorHAnsi"/>
          <w:sz w:val="20"/>
          <w:szCs w:val="20"/>
        </w:rPr>
        <w:tab/>
      </w:r>
      <w:r w:rsidRPr="00352876">
        <w:rPr>
          <w:rFonts w:asciiTheme="minorHAnsi" w:hAnsiTheme="minorHAnsi"/>
          <w:sz w:val="20"/>
          <w:szCs w:val="20"/>
        </w:rPr>
        <w:tab/>
        <w:t xml:space="preserve"> </w:t>
      </w:r>
      <w:r>
        <w:rPr>
          <w:rFonts w:asciiTheme="minorHAnsi" w:hAnsiTheme="minorHAnsi"/>
          <w:sz w:val="20"/>
          <w:szCs w:val="20"/>
        </w:rPr>
        <w:t xml:space="preserve">Il </w:t>
      </w:r>
      <w:r w:rsidRPr="00352876">
        <w:rPr>
          <w:rFonts w:asciiTheme="minorHAnsi" w:hAnsiTheme="minorHAnsi"/>
          <w:sz w:val="20"/>
          <w:szCs w:val="20"/>
        </w:rPr>
        <w:t>Partner ………………………</w:t>
      </w:r>
      <w:r>
        <w:rPr>
          <w:rFonts w:asciiTheme="minorHAnsi" w:hAnsiTheme="minorHAnsi"/>
          <w:sz w:val="20"/>
          <w:szCs w:val="20"/>
        </w:rPr>
        <w:t>……………</w:t>
      </w:r>
      <w:r w:rsidR="00E6584E">
        <w:rPr>
          <w:rFonts w:asciiTheme="minorHAnsi" w:hAnsiTheme="minorHAnsi"/>
          <w:sz w:val="20"/>
          <w:szCs w:val="20"/>
        </w:rPr>
        <w:t>……………..</w:t>
      </w:r>
      <w:r>
        <w:rPr>
          <w:rFonts w:asciiTheme="minorHAnsi" w:hAnsiTheme="minorHAnsi"/>
          <w:sz w:val="20"/>
          <w:szCs w:val="20"/>
        </w:rPr>
        <w:t>.</w:t>
      </w:r>
      <w:r w:rsidRPr="00352876">
        <w:rPr>
          <w:rFonts w:asciiTheme="minorHAnsi" w:hAnsiTheme="minorHAnsi"/>
          <w:sz w:val="20"/>
          <w:szCs w:val="20"/>
        </w:rPr>
        <w:t>…………………</w:t>
      </w:r>
    </w:p>
    <w:p w:rsidR="00A06A03" w:rsidRPr="00352876" w:rsidRDefault="00A06A03" w:rsidP="004F2F3F">
      <w:pPr>
        <w:pStyle w:val="NormaleWeb"/>
        <w:spacing w:before="0" w:beforeAutospacing="0" w:after="0" w:afterAutospacing="0"/>
        <w:ind w:left="142"/>
        <w:jc w:val="both"/>
        <w:rPr>
          <w:rFonts w:asciiTheme="minorHAnsi" w:hAnsiTheme="minorHAnsi"/>
          <w:sz w:val="20"/>
          <w:szCs w:val="20"/>
        </w:rPr>
      </w:pPr>
      <w:r w:rsidRPr="00352876">
        <w:rPr>
          <w:rFonts w:asciiTheme="minorHAnsi" w:hAnsiTheme="minorHAnsi" w:cs="TimesNewRomanPS-BoldMT"/>
          <w:bCs/>
          <w:sz w:val="20"/>
          <w:szCs w:val="20"/>
        </w:rPr>
        <w:t xml:space="preserve"> </w:t>
      </w:r>
    </w:p>
    <w:sectPr w:rsidR="00A06A03" w:rsidRPr="00352876" w:rsidSect="007A3179">
      <w:headerReference w:type="default" r:id="rId8"/>
      <w:footerReference w:type="default" r:id="rId9"/>
      <w:pgSz w:w="11905" w:h="16837"/>
      <w:pgMar w:top="27" w:right="925" w:bottom="993" w:left="709" w:header="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B1" w:rsidRDefault="00B61CB1">
      <w:r>
        <w:separator/>
      </w:r>
    </w:p>
  </w:endnote>
  <w:endnote w:type="continuationSeparator" w:id="0">
    <w:p w:rsidR="00B61CB1" w:rsidRDefault="00B6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Frutiger 45 Light">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A0" w:rsidRDefault="00E6584E" w:rsidP="00E6584E">
    <w:pPr>
      <w:pStyle w:val="Pidipagina"/>
      <w:tabs>
        <w:tab w:val="clear" w:pos="4819"/>
        <w:tab w:val="clear" w:pos="9638"/>
        <w:tab w:val="right" w:pos="10271"/>
      </w:tabs>
    </w:pPr>
    <w:r>
      <w:rPr>
        <w:noProof/>
      </w:rPr>
      <mc:AlternateContent>
        <mc:Choice Requires="wps">
          <w:drawing>
            <wp:anchor distT="0" distB="0" distL="114300" distR="114300" simplePos="0" relativeHeight="251661824" behindDoc="0" locked="0" layoutInCell="1" allowOverlap="1" wp14:anchorId="46A7BBC6" wp14:editId="2BDB69E8">
              <wp:simplePos x="0" y="0"/>
              <wp:positionH relativeFrom="column">
                <wp:posOffset>1508760</wp:posOffset>
              </wp:positionH>
              <wp:positionV relativeFrom="paragraph">
                <wp:posOffset>112395</wp:posOffset>
              </wp:positionV>
              <wp:extent cx="3390900" cy="551815"/>
              <wp:effectExtent l="0" t="0" r="0" b="635"/>
              <wp:wrapNone/>
              <wp:docPr id="12"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595959"/>
                              <w:sz w:val="18"/>
                              <w:szCs w:val="18"/>
                            </w:rPr>
                            <w:id w:val="-17171241"/>
                          </w:sdtPr>
                          <w:sdtEndPr/>
                          <w:sdtContent>
                            <w:p w:rsidR="00E6584E" w:rsidRPr="00151260" w:rsidRDefault="00E6584E" w:rsidP="00E6584E">
                              <w:pPr>
                                <w:jc w:val="center"/>
                                <w:rPr>
                                  <w:color w:val="595959"/>
                                  <w:sz w:val="18"/>
                                  <w:szCs w:val="18"/>
                                </w:rPr>
                              </w:pPr>
                              <w:r w:rsidRPr="00151260">
                                <w:rPr>
                                  <w:color w:val="595959"/>
                                  <w:sz w:val="18"/>
                                  <w:szCs w:val="18"/>
                                </w:rPr>
                                <w:t>Inserire dati partner qui</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6A7BBC6" id="_x0000_t202" coordsize="21600,21600" o:spt="202" path="m,l,21600r21600,l21600,xe">
              <v:stroke joinstyle="miter"/>
              <v:path gradientshapeok="t" o:connecttype="rect"/>
            </v:shapetype>
            <v:shape id="Casella di testo 8" o:spid="_x0000_s1027" type="#_x0000_t202" style="position:absolute;margin-left:118.8pt;margin-top:8.85pt;width:267pt;height:4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" filled="f" stroked="f">
              <v:textbox>
                <w:txbxContent>
                  <w:sdt>
                    <w:sdtPr>
                      <w:rPr>
                        <w:color w:val="595959"/>
                        <w:sz w:val="18"/>
                        <w:szCs w:val="18"/>
                      </w:rPr>
                      <w:id w:val="-17171241"/>
                    </w:sdtPr>
                    <w:sdtEndPr/>
                    <w:sdtContent>
                      <w:p w:rsidR="00E6584E" w:rsidRPr="00151260" w:rsidRDefault="00E6584E" w:rsidP="00E6584E">
                        <w:pPr>
                          <w:jc w:val="center"/>
                          <w:rPr>
                            <w:color w:val="595959"/>
                            <w:sz w:val="18"/>
                            <w:szCs w:val="18"/>
                          </w:rPr>
                        </w:pPr>
                        <w:r w:rsidRPr="00151260">
                          <w:rPr>
                            <w:color w:val="595959"/>
                            <w:sz w:val="18"/>
                            <w:szCs w:val="18"/>
                          </w:rPr>
                          <w:t>Inserire dati partner qui</w:t>
                        </w:r>
                      </w:p>
                    </w:sdtContent>
                  </w:sdt>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E1BE8E2" wp14:editId="5FC1CBB7">
              <wp:simplePos x="0" y="0"/>
              <wp:positionH relativeFrom="column">
                <wp:posOffset>-99695</wp:posOffset>
              </wp:positionH>
              <wp:positionV relativeFrom="paragraph">
                <wp:posOffset>111760</wp:posOffset>
              </wp:positionV>
              <wp:extent cx="2047875" cy="549910"/>
              <wp:effectExtent l="0" t="0" r="9525"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49910"/>
                      </a:xfrm>
                      <a:prstGeom prst="rect">
                        <a:avLst/>
                      </a:prstGeom>
                      <a:solidFill>
                        <a:srgbClr val="FFFFFF"/>
                      </a:solidFill>
                      <a:ln w="9525">
                        <a:noFill/>
                        <a:miter lim="800000"/>
                        <a:headEnd/>
                        <a:tailEnd/>
                      </a:ln>
                    </wps:spPr>
                    <wps:txbx>
                      <w:txbxContent>
                        <w:p w:rsidR="00151260" w:rsidRPr="00151260" w:rsidRDefault="00EA6A67" w:rsidP="00151260">
                          <w:pPr>
                            <w:rPr>
                              <w:rFonts w:ascii="Calibri" w:hAnsi="Calibri"/>
                              <w:color w:val="595959"/>
                              <w:sz w:val="16"/>
                            </w:rPr>
                          </w:pPr>
                          <w:r>
                            <w:rPr>
                              <w:rFonts w:ascii="Calibri" w:hAnsi="Calibri"/>
                              <w:color w:val="595959"/>
                              <w:sz w:val="16"/>
                            </w:rPr>
                            <w:t>S</w:t>
                          </w:r>
                          <w:r w:rsidR="00151260" w:rsidRPr="00151260">
                            <w:rPr>
                              <w:rFonts w:ascii="Calibri" w:hAnsi="Calibri"/>
                              <w:color w:val="595959"/>
                              <w:sz w:val="16"/>
                            </w:rPr>
                            <w:t>cheda</w:t>
                          </w:r>
                          <w:r>
                            <w:rPr>
                              <w:rFonts w:ascii="Calibri" w:hAnsi="Calibri"/>
                              <w:color w:val="595959"/>
                              <w:sz w:val="16"/>
                            </w:rPr>
                            <w:t xml:space="preserve"> Conservazione</w:t>
                          </w:r>
                        </w:p>
                        <w:p w:rsidR="00151260" w:rsidRPr="00151260" w:rsidRDefault="00151260" w:rsidP="00151260">
                          <w:pPr>
                            <w:rPr>
                              <w:rFonts w:ascii="Calibri" w:hAnsi="Calibri"/>
                              <w:color w:val="595959"/>
                              <w:sz w:val="16"/>
                            </w:rPr>
                          </w:pPr>
                          <w:r w:rsidRPr="00151260">
                            <w:rPr>
                              <w:rFonts w:ascii="Calibri" w:hAnsi="Calibri"/>
                              <w:color w:val="595959"/>
                              <w:sz w:val="16"/>
                            </w:rPr>
                            <w:t>Documento Confidenziale</w:t>
                          </w:r>
                        </w:p>
                        <w:p w:rsidR="003E57A0" w:rsidRPr="00151260" w:rsidRDefault="00385906" w:rsidP="00151260">
                          <w:pPr>
                            <w:rPr>
                              <w:rFonts w:ascii="Calibri" w:hAnsi="Calibri"/>
                              <w:color w:val="595959"/>
                              <w:sz w:val="16"/>
                            </w:rPr>
                          </w:pPr>
                          <w:r>
                            <w:rPr>
                              <w:rFonts w:ascii="Calibri" w:hAnsi="Calibri"/>
                              <w:color w:val="595959"/>
                              <w:sz w:val="16"/>
                            </w:rPr>
                            <w:t>Versione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BE8E2" id="_x0000_t202" coordsize="21600,21600" o:spt="202" path="m,l,21600r21600,l21600,xe">
              <v:stroke joinstyle="miter"/>
              <v:path gradientshapeok="t" o:connecttype="rect"/>
            </v:shapetype>
            <v:shape id="Casella di testo 2" o:spid="_x0000_s1028" type="#_x0000_t202" style="position:absolute;margin-left:-7.85pt;margin-top:8.8pt;width:161.25pt;height:4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" stroked="f">
              <v:textbox>
                <w:txbxContent>
                  <w:p w:rsidR="00151260" w:rsidRPr="00151260" w:rsidRDefault="00EA6A67" w:rsidP="00151260">
                    <w:pPr>
                      <w:rPr>
                        <w:rFonts w:ascii="Calibri" w:hAnsi="Calibri"/>
                        <w:color w:val="595959"/>
                        <w:sz w:val="16"/>
                      </w:rPr>
                    </w:pPr>
                    <w:r>
                      <w:rPr>
                        <w:rFonts w:ascii="Calibri" w:hAnsi="Calibri"/>
                        <w:color w:val="595959"/>
                        <w:sz w:val="16"/>
                      </w:rPr>
                      <w:t>S</w:t>
                    </w:r>
                    <w:r w:rsidR="00151260" w:rsidRPr="00151260">
                      <w:rPr>
                        <w:rFonts w:ascii="Calibri" w:hAnsi="Calibri"/>
                        <w:color w:val="595959"/>
                        <w:sz w:val="16"/>
                      </w:rPr>
                      <w:t>cheda</w:t>
                    </w:r>
                    <w:r>
                      <w:rPr>
                        <w:rFonts w:ascii="Calibri" w:hAnsi="Calibri"/>
                        <w:color w:val="595959"/>
                        <w:sz w:val="16"/>
                      </w:rPr>
                      <w:t xml:space="preserve"> Conservazione</w:t>
                    </w:r>
                  </w:p>
                  <w:p w:rsidR="00151260" w:rsidRPr="00151260" w:rsidRDefault="00151260" w:rsidP="00151260">
                    <w:pPr>
                      <w:rPr>
                        <w:rFonts w:ascii="Calibri" w:hAnsi="Calibri"/>
                        <w:color w:val="595959"/>
                        <w:sz w:val="16"/>
                      </w:rPr>
                    </w:pPr>
                    <w:r w:rsidRPr="00151260">
                      <w:rPr>
                        <w:rFonts w:ascii="Calibri" w:hAnsi="Calibri"/>
                        <w:color w:val="595959"/>
                        <w:sz w:val="16"/>
                      </w:rPr>
                      <w:t>Documento Confidenziale</w:t>
                    </w:r>
                  </w:p>
                  <w:p w:rsidR="003E57A0" w:rsidRPr="00151260" w:rsidRDefault="00385906" w:rsidP="00151260">
                    <w:pPr>
                      <w:rPr>
                        <w:rFonts w:ascii="Calibri" w:hAnsi="Calibri"/>
                        <w:color w:val="595959"/>
                        <w:sz w:val="16"/>
                      </w:rPr>
                    </w:pPr>
                    <w:r>
                      <w:rPr>
                        <w:rFonts w:ascii="Calibri" w:hAnsi="Calibri"/>
                        <w:color w:val="595959"/>
                        <w:sz w:val="16"/>
                      </w:rPr>
                      <w:t>Versione 1.1</w:t>
                    </w:r>
                  </w:p>
                </w:txbxContent>
              </v:textbox>
            </v:shape>
          </w:pict>
        </mc:Fallback>
      </mc:AlternateContent>
    </w:r>
    <w:r w:rsidR="00295C60">
      <w:rPr>
        <w:noProof/>
      </w:rPr>
      <w:t xml:space="preserve"> </w:t>
    </w:r>
    <w:r>
      <w:rPr>
        <w:noProof/>
      </w:rPr>
      <w:tab/>
    </w:r>
    <w:sdt>
      <w:sdtPr>
        <w:alias w:val="Logo aziendale"/>
        <w:tag w:val="Logo aziendale"/>
        <w:id w:val="1688178802"/>
        <w:showingPlcHdr/>
        <w:picture/>
      </w:sdtPr>
      <w:sdtEndPr/>
      <w:sdtContent>
        <w:r>
          <w:rPr>
            <w:noProof/>
          </w:rPr>
          <w:drawing>
            <wp:inline distT="0" distB="0" distL="0" distR="0" wp14:anchorId="22B064CA" wp14:editId="64176AAE">
              <wp:extent cx="601980" cy="601980"/>
              <wp:effectExtent l="0" t="0" r="7620" b="762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B1" w:rsidRDefault="00B61CB1">
      <w:r>
        <w:separator/>
      </w:r>
    </w:p>
  </w:footnote>
  <w:footnote w:type="continuationSeparator" w:id="0">
    <w:p w:rsidR="00B61CB1" w:rsidRDefault="00B61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658" w:rsidRDefault="00BE1A85">
    <w:pPr>
      <w:pStyle w:val="Intestazione"/>
    </w:pPr>
    <w:r>
      <w:rPr>
        <w:noProof/>
      </w:rPr>
      <w:drawing>
        <wp:anchor distT="0" distB="0" distL="114300" distR="114300" simplePos="0" relativeHeight="251667456" behindDoc="1" locked="0" layoutInCell="1" allowOverlap="1" wp14:anchorId="7362CBF1" wp14:editId="3036D3C3">
          <wp:simplePos x="0" y="0"/>
          <wp:positionH relativeFrom="column">
            <wp:posOffset>-136525</wp:posOffset>
          </wp:positionH>
          <wp:positionV relativeFrom="paragraph">
            <wp:posOffset>90170</wp:posOffset>
          </wp:positionV>
          <wp:extent cx="1762125" cy="619125"/>
          <wp:effectExtent l="0" t="0" r="9525" b="9525"/>
          <wp:wrapTight wrapText="bothSides">
            <wp:wrapPolygon edited="0">
              <wp:start x="0" y="0"/>
              <wp:lineTo x="0" y="21268"/>
              <wp:lineTo x="21483" y="21268"/>
              <wp:lineTo x="21483" y="0"/>
              <wp:lineTo x="0" y="0"/>
            </wp:wrapPolygon>
          </wp:wrapTight>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1762125" cy="619125"/>
                  </a:xfrm>
                  <a:prstGeom prst="rect">
                    <a:avLst/>
                  </a:prstGeom>
                </pic:spPr>
              </pic:pic>
            </a:graphicData>
          </a:graphic>
          <wp14:sizeRelH relativeFrom="page">
            <wp14:pctWidth>0</wp14:pctWidth>
          </wp14:sizeRelH>
          <wp14:sizeRelV relativeFrom="page">
            <wp14:pctHeight>0</wp14:pctHeight>
          </wp14:sizeRelV>
        </wp:anchor>
      </w:drawing>
    </w:r>
  </w:p>
  <w:p w:rsidR="00352876" w:rsidRDefault="00352876" w:rsidP="00352876">
    <w:pPr>
      <w:pStyle w:val="Intestazione"/>
    </w:pPr>
  </w:p>
  <w:p w:rsidR="003E57A0" w:rsidRDefault="000211FB" w:rsidP="007F155E">
    <w:pPr>
      <w:pStyle w:val="Intestazione"/>
      <w:tabs>
        <w:tab w:val="left" w:pos="2925"/>
      </w:tabs>
    </w:pPr>
    <w:r>
      <w:rPr>
        <w:noProof/>
      </w:rPr>
      <mc:AlternateContent>
        <mc:Choice Requires="wps">
          <w:drawing>
            <wp:anchor distT="0" distB="0" distL="114300" distR="114300" simplePos="0" relativeHeight="251669504" behindDoc="0" locked="0" layoutInCell="1" allowOverlap="1" wp14:anchorId="4266B961" wp14:editId="79E29A66">
              <wp:simplePos x="0" y="0"/>
              <wp:positionH relativeFrom="column">
                <wp:posOffset>6235065</wp:posOffset>
              </wp:positionH>
              <wp:positionV relativeFrom="paragraph">
                <wp:posOffset>0</wp:posOffset>
              </wp:positionV>
              <wp:extent cx="424180" cy="248285"/>
              <wp:effectExtent l="0" t="0" r="0" b="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24828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211FB" w:rsidRPr="00151260" w:rsidRDefault="000211FB" w:rsidP="00C062D0">
                          <w:pPr>
                            <w:rPr>
                              <w:rFonts w:ascii="Calibri" w:hAnsi="Calibri"/>
                              <w:sz w:val="20"/>
                              <w:szCs w:val="20"/>
                            </w:rPr>
                          </w:pPr>
                          <w:r w:rsidRPr="004076D2">
                            <w:t xml:space="preserve"> </w:t>
                          </w:r>
                          <w:r w:rsidRPr="00151260">
                            <w:rPr>
                              <w:rFonts w:ascii="Calibri" w:hAnsi="Calibri"/>
                              <w:sz w:val="20"/>
                              <w:szCs w:val="20"/>
                            </w:rPr>
                            <w:fldChar w:fldCharType="begin"/>
                          </w:r>
                          <w:r w:rsidRPr="00151260">
                            <w:rPr>
                              <w:rFonts w:ascii="Calibri" w:hAnsi="Calibri"/>
                              <w:sz w:val="20"/>
                              <w:szCs w:val="20"/>
                            </w:rPr>
                            <w:instrText xml:space="preserve"> PAGE   \* MERGEFORMAT </w:instrText>
                          </w:r>
                          <w:r w:rsidRPr="00151260">
                            <w:rPr>
                              <w:rFonts w:ascii="Calibri" w:hAnsi="Calibri"/>
                              <w:sz w:val="20"/>
                              <w:szCs w:val="20"/>
                            </w:rPr>
                            <w:fldChar w:fldCharType="separate"/>
                          </w:r>
                          <w:r w:rsidR="00385906">
                            <w:rPr>
                              <w:rFonts w:ascii="Calibri" w:hAnsi="Calibri"/>
                              <w:noProof/>
                              <w:sz w:val="20"/>
                              <w:szCs w:val="20"/>
                            </w:rPr>
                            <w:t>2</w:t>
                          </w:r>
                          <w:r w:rsidRPr="00151260">
                            <w:rPr>
                              <w:rFonts w:ascii="Calibri" w:hAnsi="Calibri"/>
                              <w:sz w:val="20"/>
                              <w:szCs w:val="20"/>
                            </w:rPr>
                            <w:fldChar w:fldCharType="end"/>
                          </w:r>
                          <w:r w:rsidRPr="00151260">
                            <w:rPr>
                              <w:rFonts w:ascii="Calibri" w:hAnsi="Calibri"/>
                              <w:sz w:val="20"/>
                              <w:szCs w:val="20"/>
                            </w:rPr>
                            <w:t>/</w:t>
                          </w:r>
                          <w:r w:rsidRPr="00151260">
                            <w:rPr>
                              <w:rFonts w:ascii="Calibri" w:hAnsi="Calibri"/>
                              <w:sz w:val="20"/>
                              <w:szCs w:val="20"/>
                            </w:rPr>
                            <w:fldChar w:fldCharType="begin"/>
                          </w:r>
                          <w:r w:rsidRPr="00151260">
                            <w:rPr>
                              <w:rFonts w:ascii="Calibri" w:hAnsi="Calibri"/>
                              <w:sz w:val="20"/>
                              <w:szCs w:val="20"/>
                            </w:rPr>
                            <w:instrText xml:space="preserve"> NUMPAGES   \* MERGEFORMAT </w:instrText>
                          </w:r>
                          <w:r w:rsidRPr="00151260">
                            <w:rPr>
                              <w:rFonts w:ascii="Calibri" w:hAnsi="Calibri"/>
                              <w:sz w:val="20"/>
                              <w:szCs w:val="20"/>
                            </w:rPr>
                            <w:fldChar w:fldCharType="separate"/>
                          </w:r>
                          <w:r w:rsidR="00385906">
                            <w:rPr>
                              <w:rFonts w:ascii="Calibri" w:hAnsi="Calibri"/>
                              <w:noProof/>
                              <w:sz w:val="20"/>
                              <w:szCs w:val="20"/>
                            </w:rPr>
                            <w:t>2</w:t>
                          </w:r>
                          <w:r w:rsidRPr="00151260">
                            <w:rPr>
                              <w:rFonts w:ascii="Calibri" w:hAnsi="Calibri"/>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6B961" id="_x0000_t202" coordsize="21600,21600" o:spt="202" path="m,l,21600r21600,l21600,xe">
              <v:stroke joinstyle="miter"/>
              <v:path gradientshapeok="t" o:connecttype="rect"/>
            </v:shapetype>
            <v:shape id="Casella di testo 17" o:spid="_x0000_s1026" type="#_x0000_t202" style="position:absolute;margin-left:490.95pt;margin-top:0;width:33.4pt;height:1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" filled="f" stroked="f">
              <v:textbox>
                <w:txbxContent>
                  <w:p w:rsidR="000211FB" w:rsidRPr="00151260" w:rsidRDefault="000211FB" w:rsidP="00C062D0">
                    <w:pPr>
                      <w:rPr>
                        <w:rFonts w:ascii="Calibri" w:hAnsi="Calibri"/>
                        <w:sz w:val="20"/>
                        <w:szCs w:val="20"/>
                      </w:rPr>
                    </w:pPr>
                    <w:r w:rsidRPr="004076D2">
                      <w:t xml:space="preserve"> </w:t>
                    </w:r>
                    <w:r w:rsidRPr="00151260">
                      <w:rPr>
                        <w:rFonts w:ascii="Calibri" w:hAnsi="Calibri"/>
                        <w:sz w:val="20"/>
                        <w:szCs w:val="20"/>
                      </w:rPr>
                      <w:fldChar w:fldCharType="begin"/>
                    </w:r>
                    <w:r w:rsidRPr="00151260">
                      <w:rPr>
                        <w:rFonts w:ascii="Calibri" w:hAnsi="Calibri"/>
                        <w:sz w:val="20"/>
                        <w:szCs w:val="20"/>
                      </w:rPr>
                      <w:instrText xml:space="preserve"> PAGE   \* MERGEFORMAT </w:instrText>
                    </w:r>
                    <w:r w:rsidRPr="00151260">
                      <w:rPr>
                        <w:rFonts w:ascii="Calibri" w:hAnsi="Calibri"/>
                        <w:sz w:val="20"/>
                        <w:szCs w:val="20"/>
                      </w:rPr>
                      <w:fldChar w:fldCharType="separate"/>
                    </w:r>
                    <w:r w:rsidR="00385906">
                      <w:rPr>
                        <w:rFonts w:ascii="Calibri" w:hAnsi="Calibri"/>
                        <w:noProof/>
                        <w:sz w:val="20"/>
                        <w:szCs w:val="20"/>
                      </w:rPr>
                      <w:t>2</w:t>
                    </w:r>
                    <w:r w:rsidRPr="00151260">
                      <w:rPr>
                        <w:rFonts w:ascii="Calibri" w:hAnsi="Calibri"/>
                        <w:sz w:val="20"/>
                        <w:szCs w:val="20"/>
                      </w:rPr>
                      <w:fldChar w:fldCharType="end"/>
                    </w:r>
                    <w:r w:rsidRPr="00151260">
                      <w:rPr>
                        <w:rFonts w:ascii="Calibri" w:hAnsi="Calibri"/>
                        <w:sz w:val="20"/>
                        <w:szCs w:val="20"/>
                      </w:rPr>
                      <w:t>/</w:t>
                    </w:r>
                    <w:r w:rsidRPr="00151260">
                      <w:rPr>
                        <w:rFonts w:ascii="Calibri" w:hAnsi="Calibri"/>
                        <w:sz w:val="20"/>
                        <w:szCs w:val="20"/>
                      </w:rPr>
                      <w:fldChar w:fldCharType="begin"/>
                    </w:r>
                    <w:r w:rsidRPr="00151260">
                      <w:rPr>
                        <w:rFonts w:ascii="Calibri" w:hAnsi="Calibri"/>
                        <w:sz w:val="20"/>
                        <w:szCs w:val="20"/>
                      </w:rPr>
                      <w:instrText xml:space="preserve"> NUMPAGES   \* MERGEFORMAT </w:instrText>
                    </w:r>
                    <w:r w:rsidRPr="00151260">
                      <w:rPr>
                        <w:rFonts w:ascii="Calibri" w:hAnsi="Calibri"/>
                        <w:sz w:val="20"/>
                        <w:szCs w:val="20"/>
                      </w:rPr>
                      <w:fldChar w:fldCharType="separate"/>
                    </w:r>
                    <w:r w:rsidR="00385906">
                      <w:rPr>
                        <w:rFonts w:ascii="Calibri" w:hAnsi="Calibri"/>
                        <w:noProof/>
                        <w:sz w:val="20"/>
                        <w:szCs w:val="20"/>
                      </w:rPr>
                      <w:t>2</w:t>
                    </w:r>
                    <w:r w:rsidRPr="00151260">
                      <w:rPr>
                        <w:rFonts w:ascii="Calibri" w:hAnsi="Calibri"/>
                        <w:sz w:val="20"/>
                        <w:szCs w:val="20"/>
                      </w:rPr>
                      <w:fldChar w:fldCharType="end"/>
                    </w:r>
                  </w:p>
                </w:txbxContent>
              </v:textbox>
            </v:shape>
          </w:pict>
        </mc:Fallback>
      </mc:AlternateContent>
    </w:r>
    <w:r w:rsidR="00BE1A85">
      <w:tab/>
    </w:r>
    <w:sdt>
      <w:sdtPr>
        <w:id w:val="-1616045545"/>
        <w:showingPlcHdr/>
        <w:picture/>
      </w:sdtPr>
      <w:sdtEndPr/>
      <w:sdtContent>
        <w:r w:rsidR="007F155E">
          <w:rPr>
            <w:noProof/>
          </w:rPr>
          <w:drawing>
            <wp:inline distT="0" distB="0" distL="0" distR="0" wp14:anchorId="054A24EF" wp14:editId="08778B44">
              <wp:extent cx="358444" cy="358444"/>
              <wp:effectExtent l="0" t="0" r="0" b="0"/>
              <wp:docPr id="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55603" cy="355603"/>
                      </a:xfrm>
                      <a:prstGeom prst="rect">
                        <a:avLst/>
                      </a:prstGeom>
                      <a:noFill/>
                      <a:ln>
                        <a:noFill/>
                      </a:ln>
                    </pic:spPr>
                  </pic:pic>
                </a:graphicData>
              </a:graphic>
            </wp:inline>
          </w:drawing>
        </w:r>
      </w:sdtContent>
    </w:sdt>
    <w:r w:rsidR="007F155E">
      <w:tab/>
    </w:r>
  </w:p>
  <w:p w:rsidR="00857658" w:rsidRPr="00064A4E" w:rsidRDefault="00857658" w:rsidP="00857658">
    <w:pPr>
      <w:pStyle w:val="Intestazione"/>
      <w:tabs>
        <w:tab w:val="clear" w:pos="4819"/>
        <w:tab w:val="clear" w:pos="9638"/>
        <w:tab w:val="left" w:pos="1440"/>
      </w:tabs>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9"/>
    <w:lvl w:ilvl="0">
      <w:start w:val="7"/>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3"/>
    <w:multiLevelType w:val="singleLevel"/>
    <w:tmpl w:val="00000003"/>
    <w:name w:val="WW8Num12"/>
    <w:lvl w:ilvl="0">
      <w:start w:val="1"/>
      <w:numFmt w:val="bullet"/>
      <w:lvlText w:val="-"/>
      <w:lvlJc w:val="left"/>
      <w:pPr>
        <w:tabs>
          <w:tab w:val="num" w:pos="0"/>
        </w:tabs>
        <w:ind w:left="360" w:hanging="360"/>
      </w:pPr>
      <w:rPr>
        <w:rFonts w:ascii="Arial Narrow" w:hAnsi="Arial Narrow"/>
      </w:rPr>
    </w:lvl>
  </w:abstractNum>
  <w:abstractNum w:abstractNumId="3">
    <w:nsid w:val="00000004"/>
    <w:multiLevelType w:val="multilevel"/>
    <w:tmpl w:val="11FE9AE4"/>
    <w:name w:val="WW8Num14"/>
    <w:lvl w:ilvl="0">
      <w:start w:val="1"/>
      <w:numFmt w:val="decimal"/>
      <w:lvlText w:val="%1)"/>
      <w:lvlJc w:val="left"/>
      <w:pPr>
        <w:tabs>
          <w:tab w:val="num" w:pos="0"/>
        </w:tabs>
        <w:ind w:left="360" w:hanging="360"/>
      </w:pPr>
      <w:rPr>
        <w:rFonts w:ascii="Times New Roman" w:hAnsi="Times New Roman" w:cs="Times New Roman" w:hint="default"/>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5"/>
    <w:multiLevelType w:val="multilevel"/>
    <w:tmpl w:val="00000005"/>
    <w:name w:val="WW8Num18"/>
    <w:lvl w:ilvl="0">
      <w:start w:val="1"/>
      <w:numFmt w:val="bullet"/>
      <w:lvlText w:val="-"/>
      <w:lvlJc w:val="left"/>
      <w:pPr>
        <w:tabs>
          <w:tab w:val="num" w:pos="0"/>
        </w:tabs>
        <w:ind w:left="360" w:hanging="360"/>
      </w:pPr>
      <w:rPr>
        <w:rFonts w:ascii="Arial Narrow" w:hAnsi="Arial Narrow"/>
        <w:sz w:val="20"/>
      </w:r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Bookman Old Style" w:hAnsi="Bookman Old Style"/>
        <w:sz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nsid w:val="00000006"/>
    <w:multiLevelType w:val="singleLevel"/>
    <w:tmpl w:val="00000006"/>
    <w:name w:val="WW8Num6"/>
    <w:lvl w:ilvl="0">
      <w:start w:val="1"/>
      <w:numFmt w:val="lowerLetter"/>
      <w:lvlText w:val="%1)"/>
      <w:lvlJc w:val="left"/>
      <w:pPr>
        <w:tabs>
          <w:tab w:val="num" w:pos="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7">
    <w:nsid w:val="00000008"/>
    <w:multiLevelType w:val="singleLevel"/>
    <w:tmpl w:val="00000008"/>
    <w:name w:val="WW8Num8"/>
    <w:lvl w:ilvl="0">
      <w:start w:val="1"/>
      <w:numFmt w:val="bullet"/>
      <w:lvlText w:val="-"/>
      <w:lvlJc w:val="left"/>
      <w:pPr>
        <w:tabs>
          <w:tab w:val="num" w:pos="0"/>
        </w:tabs>
        <w:ind w:left="360" w:hanging="360"/>
      </w:pPr>
      <w:rPr>
        <w:rFonts w:ascii="Calibri" w:hAnsi="Calibri"/>
      </w:rPr>
    </w:lvl>
  </w:abstractNum>
  <w:abstractNum w:abstractNumId="8">
    <w:nsid w:val="00000009"/>
    <w:multiLevelType w:val="singleLevel"/>
    <w:tmpl w:val="00000009"/>
    <w:lvl w:ilvl="0">
      <w:start w:val="1"/>
      <w:numFmt w:val="bullet"/>
      <w:lvlText w:val="-"/>
      <w:lvlJc w:val="left"/>
      <w:pPr>
        <w:tabs>
          <w:tab w:val="num" w:pos="0"/>
        </w:tabs>
        <w:ind w:left="360" w:hanging="360"/>
      </w:pPr>
      <w:rPr>
        <w:rFonts w:ascii="Calibri" w:hAnsi="Calibri"/>
      </w:rPr>
    </w:lvl>
  </w:abstractNum>
  <w:abstractNum w:abstractNumId="9">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nsid w:val="0000000B"/>
    <w:multiLevelType w:val="singleLevel"/>
    <w:tmpl w:val="0000000B"/>
    <w:name w:val="WW8Num11"/>
    <w:lvl w:ilvl="0">
      <w:start w:val="1"/>
      <w:numFmt w:val="lowerLetter"/>
      <w:lvlText w:val="%1)"/>
      <w:lvlJc w:val="left"/>
      <w:pPr>
        <w:tabs>
          <w:tab w:val="num" w:pos="0"/>
        </w:tabs>
        <w:ind w:left="720" w:hanging="360"/>
      </w:pPr>
      <w:rPr>
        <w:rFonts w:ascii="Times New Roman" w:hAnsi="Times New Roman" w:cs="Times New Roman"/>
      </w:rPr>
    </w:lvl>
  </w:abstractNum>
  <w:abstractNum w:abstractNumId="11">
    <w:nsid w:val="0000000C"/>
    <w:multiLevelType w:val="singleLevel"/>
    <w:tmpl w:val="0000000C"/>
    <w:lvl w:ilvl="0">
      <w:start w:val="1"/>
      <w:numFmt w:val="lowerLetter"/>
      <w:lvlText w:val="%1)"/>
      <w:lvlJc w:val="left"/>
      <w:pPr>
        <w:tabs>
          <w:tab w:val="num" w:pos="0"/>
        </w:tabs>
        <w:ind w:left="720" w:hanging="360"/>
      </w:pPr>
    </w:lvl>
  </w:abstractNum>
  <w:abstractNum w:abstractNumId="12">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3">
    <w:nsid w:val="0000000E"/>
    <w:multiLevelType w:val="singleLevel"/>
    <w:tmpl w:val="0000000E"/>
    <w:lvl w:ilvl="0">
      <w:start w:val="1"/>
      <w:numFmt w:val="bullet"/>
      <w:lvlText w:val="-"/>
      <w:lvlJc w:val="left"/>
      <w:pPr>
        <w:tabs>
          <w:tab w:val="num" w:pos="0"/>
        </w:tabs>
        <w:ind w:left="720" w:hanging="360"/>
      </w:pPr>
      <w:rPr>
        <w:rFonts w:ascii="Calibri" w:hAnsi="Calibri"/>
      </w:rPr>
    </w:lvl>
  </w:abstractNum>
  <w:abstractNum w:abstractNumId="14">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5">
    <w:nsid w:val="00000010"/>
    <w:multiLevelType w:val="singleLevel"/>
    <w:tmpl w:val="00000010"/>
    <w:name w:val="WW8Num16"/>
    <w:lvl w:ilvl="0">
      <w:start w:val="7"/>
      <w:numFmt w:val="decimal"/>
      <w:lvlText w:val="%1."/>
      <w:lvlJc w:val="left"/>
      <w:pPr>
        <w:tabs>
          <w:tab w:val="num" w:pos="0"/>
        </w:tabs>
        <w:ind w:left="360" w:hanging="360"/>
      </w:pPr>
    </w:lvl>
  </w:abstractNum>
  <w:abstractNum w:abstractNumId="16">
    <w:nsid w:val="00000011"/>
    <w:multiLevelType w:val="singleLevel"/>
    <w:tmpl w:val="00000011"/>
    <w:name w:val="WW8Num17"/>
    <w:lvl w:ilvl="0">
      <w:start w:val="1"/>
      <w:numFmt w:val="lowerLetter"/>
      <w:lvlText w:val="%1)"/>
      <w:lvlJc w:val="left"/>
      <w:pPr>
        <w:tabs>
          <w:tab w:val="num" w:pos="0"/>
        </w:tabs>
        <w:ind w:left="360" w:hanging="360"/>
      </w:pPr>
    </w:lvl>
  </w:abstractNum>
  <w:abstractNum w:abstractNumId="17">
    <w:nsid w:val="00000012"/>
    <w:multiLevelType w:val="singleLevel"/>
    <w:tmpl w:val="00000012"/>
    <w:lvl w:ilvl="0">
      <w:start w:val="1"/>
      <w:numFmt w:val="lowerLetter"/>
      <w:lvlText w:val="%1)"/>
      <w:lvlJc w:val="left"/>
      <w:pPr>
        <w:tabs>
          <w:tab w:val="num" w:pos="0"/>
        </w:tabs>
        <w:ind w:left="720" w:hanging="360"/>
      </w:pPr>
    </w:lvl>
  </w:abstractNum>
  <w:abstractNum w:abstractNumId="18">
    <w:nsid w:val="00000013"/>
    <w:multiLevelType w:val="multilevel"/>
    <w:tmpl w:val="00000013"/>
    <w:name w:val="WW8Num19"/>
    <w:lvl w:ilvl="0">
      <w:start w:val="1"/>
      <w:numFmt w:val="lowerLetter"/>
      <w:lvlText w:val="%1)"/>
      <w:lvlJc w:val="left"/>
      <w:pPr>
        <w:tabs>
          <w:tab w:val="num" w:pos="0"/>
        </w:tabs>
        <w:ind w:left="360" w:hanging="360"/>
      </w:pPr>
    </w:lvl>
    <w:lvl w:ilvl="1">
      <w:start w:val="1"/>
      <w:numFmt w:val="upperRoman"/>
      <w:lvlText w:val="%2."/>
      <w:lvlJc w:val="left"/>
      <w:pPr>
        <w:tabs>
          <w:tab w:val="num" w:pos="0"/>
        </w:tabs>
        <w:ind w:left="1080" w:hanging="360"/>
      </w:pPr>
    </w:lvl>
    <w:lvl w:ilvl="2">
      <w:start w:val="1"/>
      <w:numFmt w:val="decimal"/>
      <w:lvlText w:val="%3)"/>
      <w:lvlJc w:val="left"/>
      <w:pPr>
        <w:tabs>
          <w:tab w:val="num" w:pos="0"/>
        </w:tabs>
        <w:ind w:left="2325" w:hanging="705"/>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9">
    <w:nsid w:val="00000014"/>
    <w:multiLevelType w:val="singleLevel"/>
    <w:tmpl w:val="00000014"/>
    <w:name w:val="WW8Num20"/>
    <w:lvl w:ilvl="0">
      <w:start w:val="1"/>
      <w:numFmt w:val="decimal"/>
      <w:lvlText w:val="%1."/>
      <w:lvlJc w:val="left"/>
      <w:pPr>
        <w:tabs>
          <w:tab w:val="num" w:pos="0"/>
        </w:tabs>
        <w:ind w:left="360" w:hanging="360"/>
      </w:pPr>
    </w:lvl>
  </w:abstractNum>
  <w:abstractNum w:abstractNumId="2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21">
    <w:nsid w:val="00000016"/>
    <w:multiLevelType w:val="singleLevel"/>
    <w:tmpl w:val="00000016"/>
    <w:name w:val="WW8Num22"/>
    <w:lvl w:ilvl="0">
      <w:start w:val="1"/>
      <w:numFmt w:val="decimal"/>
      <w:lvlText w:val="%1)"/>
      <w:lvlJc w:val="left"/>
      <w:pPr>
        <w:tabs>
          <w:tab w:val="num" w:pos="0"/>
        </w:tabs>
        <w:ind w:left="360" w:hanging="360"/>
      </w:pPr>
    </w:lvl>
  </w:abstractNum>
  <w:abstractNum w:abstractNumId="22">
    <w:nsid w:val="00000017"/>
    <w:multiLevelType w:val="singleLevel"/>
    <w:tmpl w:val="00000017"/>
    <w:name w:val="WW8Num23"/>
    <w:lvl w:ilvl="0">
      <w:start w:val="1"/>
      <w:numFmt w:val="lowerLetter"/>
      <w:lvlText w:val="%1)"/>
      <w:lvlJc w:val="left"/>
      <w:pPr>
        <w:tabs>
          <w:tab w:val="num" w:pos="0"/>
        </w:tabs>
        <w:ind w:left="720" w:hanging="360"/>
      </w:pPr>
    </w:lvl>
  </w:abstractNum>
  <w:abstractNum w:abstractNumId="23">
    <w:nsid w:val="00000018"/>
    <w:multiLevelType w:val="singleLevel"/>
    <w:tmpl w:val="00000018"/>
    <w:name w:val="WW8Num24"/>
    <w:lvl w:ilvl="0">
      <w:start w:val="1"/>
      <w:numFmt w:val="lowerLetter"/>
      <w:lvlText w:val="%1)"/>
      <w:lvlJc w:val="left"/>
      <w:pPr>
        <w:tabs>
          <w:tab w:val="num" w:pos="0"/>
        </w:tabs>
        <w:ind w:left="720" w:hanging="360"/>
      </w:pPr>
    </w:lvl>
  </w:abstractNum>
  <w:abstractNum w:abstractNumId="24">
    <w:nsid w:val="00000019"/>
    <w:multiLevelType w:val="multilevel"/>
    <w:tmpl w:val="00000019"/>
    <w:name w:val="WW8Num26"/>
    <w:lvl w:ilvl="0">
      <w:start w:val="3"/>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5">
    <w:nsid w:val="0000001A"/>
    <w:multiLevelType w:val="multilevel"/>
    <w:tmpl w:val="0000001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02215879"/>
    <w:multiLevelType w:val="hybridMultilevel"/>
    <w:tmpl w:val="C31A4212"/>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1582" w:hanging="360"/>
      </w:pPr>
      <w:rPr>
        <w:rFonts w:ascii="Courier New" w:hAnsi="Courier New" w:cs="Bookman Old Style"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Bookman Old Style"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Bookman Old Style"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06B6313A"/>
    <w:multiLevelType w:val="hybridMultilevel"/>
    <w:tmpl w:val="6826F3C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0AD96A13"/>
    <w:multiLevelType w:val="hybridMultilevel"/>
    <w:tmpl w:val="5BE6D842"/>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1494DCC"/>
    <w:multiLevelType w:val="hybridMultilevel"/>
    <w:tmpl w:val="0D283C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7FF3C65"/>
    <w:multiLevelType w:val="hybridMultilevel"/>
    <w:tmpl w:val="4D123546"/>
    <w:lvl w:ilvl="0" w:tplc="04100001">
      <w:start w:val="1"/>
      <w:numFmt w:val="bullet"/>
      <w:lvlText w:val=""/>
      <w:lvlJc w:val="left"/>
      <w:pPr>
        <w:tabs>
          <w:tab w:val="num" w:pos="1227"/>
        </w:tabs>
        <w:ind w:left="1227" w:hanging="360"/>
      </w:pPr>
      <w:rPr>
        <w:rFonts w:ascii="Symbol" w:hAnsi="Symbol" w:hint="default"/>
      </w:rPr>
    </w:lvl>
    <w:lvl w:ilvl="1" w:tplc="04100003" w:tentative="1">
      <w:start w:val="1"/>
      <w:numFmt w:val="bullet"/>
      <w:lvlText w:val="o"/>
      <w:lvlJc w:val="left"/>
      <w:pPr>
        <w:tabs>
          <w:tab w:val="num" w:pos="1947"/>
        </w:tabs>
        <w:ind w:left="1947" w:hanging="360"/>
      </w:pPr>
      <w:rPr>
        <w:rFonts w:ascii="Courier New" w:hAnsi="Courier New" w:cs="Bookman Old Style" w:hint="default"/>
      </w:rPr>
    </w:lvl>
    <w:lvl w:ilvl="2" w:tplc="04100005" w:tentative="1">
      <w:start w:val="1"/>
      <w:numFmt w:val="bullet"/>
      <w:lvlText w:val=""/>
      <w:lvlJc w:val="left"/>
      <w:pPr>
        <w:tabs>
          <w:tab w:val="num" w:pos="2667"/>
        </w:tabs>
        <w:ind w:left="2667" w:hanging="360"/>
      </w:pPr>
      <w:rPr>
        <w:rFonts w:ascii="Wingdings" w:hAnsi="Wingdings" w:hint="default"/>
      </w:rPr>
    </w:lvl>
    <w:lvl w:ilvl="3" w:tplc="04100001" w:tentative="1">
      <w:start w:val="1"/>
      <w:numFmt w:val="bullet"/>
      <w:pStyle w:val="Titolo4"/>
      <w:lvlText w:val=""/>
      <w:lvlJc w:val="left"/>
      <w:pPr>
        <w:tabs>
          <w:tab w:val="num" w:pos="3387"/>
        </w:tabs>
        <w:ind w:left="3387" w:hanging="360"/>
      </w:pPr>
      <w:rPr>
        <w:rFonts w:ascii="Symbol" w:hAnsi="Symbol" w:hint="default"/>
      </w:rPr>
    </w:lvl>
    <w:lvl w:ilvl="4" w:tplc="04100003" w:tentative="1">
      <w:start w:val="1"/>
      <w:numFmt w:val="bullet"/>
      <w:lvlText w:val="o"/>
      <w:lvlJc w:val="left"/>
      <w:pPr>
        <w:tabs>
          <w:tab w:val="num" w:pos="4107"/>
        </w:tabs>
        <w:ind w:left="4107" w:hanging="360"/>
      </w:pPr>
      <w:rPr>
        <w:rFonts w:ascii="Courier New" w:hAnsi="Courier New" w:cs="Bookman Old Style" w:hint="default"/>
      </w:rPr>
    </w:lvl>
    <w:lvl w:ilvl="5" w:tplc="04100005" w:tentative="1">
      <w:start w:val="1"/>
      <w:numFmt w:val="bullet"/>
      <w:lvlText w:val=""/>
      <w:lvlJc w:val="left"/>
      <w:pPr>
        <w:tabs>
          <w:tab w:val="num" w:pos="4827"/>
        </w:tabs>
        <w:ind w:left="4827" w:hanging="360"/>
      </w:pPr>
      <w:rPr>
        <w:rFonts w:ascii="Wingdings" w:hAnsi="Wingdings" w:hint="default"/>
      </w:rPr>
    </w:lvl>
    <w:lvl w:ilvl="6" w:tplc="04100001" w:tentative="1">
      <w:start w:val="1"/>
      <w:numFmt w:val="bullet"/>
      <w:lvlText w:val=""/>
      <w:lvlJc w:val="left"/>
      <w:pPr>
        <w:tabs>
          <w:tab w:val="num" w:pos="5547"/>
        </w:tabs>
        <w:ind w:left="5547" w:hanging="360"/>
      </w:pPr>
      <w:rPr>
        <w:rFonts w:ascii="Symbol" w:hAnsi="Symbol" w:hint="default"/>
      </w:rPr>
    </w:lvl>
    <w:lvl w:ilvl="7" w:tplc="04100003" w:tentative="1">
      <w:start w:val="1"/>
      <w:numFmt w:val="bullet"/>
      <w:lvlText w:val="o"/>
      <w:lvlJc w:val="left"/>
      <w:pPr>
        <w:tabs>
          <w:tab w:val="num" w:pos="6267"/>
        </w:tabs>
        <w:ind w:left="6267" w:hanging="360"/>
      </w:pPr>
      <w:rPr>
        <w:rFonts w:ascii="Courier New" w:hAnsi="Courier New" w:cs="Bookman Old Style" w:hint="default"/>
      </w:rPr>
    </w:lvl>
    <w:lvl w:ilvl="8" w:tplc="04100005" w:tentative="1">
      <w:start w:val="1"/>
      <w:numFmt w:val="bullet"/>
      <w:lvlText w:val=""/>
      <w:lvlJc w:val="left"/>
      <w:pPr>
        <w:tabs>
          <w:tab w:val="num" w:pos="6987"/>
        </w:tabs>
        <w:ind w:left="6987" w:hanging="360"/>
      </w:pPr>
      <w:rPr>
        <w:rFonts w:ascii="Wingdings" w:hAnsi="Wingdings" w:hint="default"/>
      </w:rPr>
    </w:lvl>
  </w:abstractNum>
  <w:abstractNum w:abstractNumId="31">
    <w:nsid w:val="19156F8B"/>
    <w:multiLevelType w:val="hybridMultilevel"/>
    <w:tmpl w:val="0B22598A"/>
    <w:lvl w:ilvl="0" w:tplc="E8A24210">
      <w:start w:val="1"/>
      <w:numFmt w:val="bullet"/>
      <w:lvlText w:val="-"/>
      <w:lvlJc w:val="left"/>
      <w:pPr>
        <w:ind w:left="502" w:hanging="360"/>
      </w:pPr>
      <w:rPr>
        <w:rFonts w:ascii="Arial Narrow" w:hAnsi="Arial Narrow" w:hint="default"/>
      </w:rPr>
    </w:lvl>
    <w:lvl w:ilvl="1" w:tplc="04100003" w:tentative="1">
      <w:start w:val="1"/>
      <w:numFmt w:val="bullet"/>
      <w:lvlText w:val="o"/>
      <w:lvlJc w:val="left"/>
      <w:pPr>
        <w:ind w:left="1222" w:hanging="360"/>
      </w:pPr>
      <w:rPr>
        <w:rFonts w:ascii="Courier New" w:hAnsi="Courier New" w:cs="Bookman Old Style"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Bookman Old Style"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Bookman Old Style" w:hint="default"/>
      </w:rPr>
    </w:lvl>
    <w:lvl w:ilvl="8" w:tplc="04100005" w:tentative="1">
      <w:start w:val="1"/>
      <w:numFmt w:val="bullet"/>
      <w:lvlText w:val=""/>
      <w:lvlJc w:val="left"/>
      <w:pPr>
        <w:ind w:left="6262" w:hanging="360"/>
      </w:pPr>
      <w:rPr>
        <w:rFonts w:ascii="Wingdings" w:hAnsi="Wingdings" w:hint="default"/>
      </w:rPr>
    </w:lvl>
  </w:abstractNum>
  <w:abstractNum w:abstractNumId="32">
    <w:nsid w:val="240620F6"/>
    <w:multiLevelType w:val="hybridMultilevel"/>
    <w:tmpl w:val="8D206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Bookman Old Sty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man Old Sty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man Old Style"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249F28B8"/>
    <w:multiLevelType w:val="hybridMultilevel"/>
    <w:tmpl w:val="614C0968"/>
    <w:lvl w:ilvl="0" w:tplc="7D967CB4">
      <w:numFmt w:val="bullet"/>
      <w:lvlText w:val="•"/>
      <w:lvlJc w:val="left"/>
      <w:pPr>
        <w:ind w:left="720" w:hanging="360"/>
      </w:pPr>
      <w:rPr>
        <w:rFonts w:ascii="Times New Roman" w:eastAsia="Calibri" w:hAnsi="Times New Roman" w:cs="Times New Roman" w:hint="default"/>
        <w:i w:val="0"/>
      </w:rPr>
    </w:lvl>
    <w:lvl w:ilvl="1" w:tplc="04100003" w:tentative="1">
      <w:start w:val="1"/>
      <w:numFmt w:val="bullet"/>
      <w:lvlText w:val="o"/>
      <w:lvlJc w:val="left"/>
      <w:pPr>
        <w:ind w:left="1440" w:hanging="360"/>
      </w:pPr>
      <w:rPr>
        <w:rFonts w:ascii="Courier New" w:hAnsi="Courier New" w:cs="Bookman Old Sty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man Old Sty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man Old Style"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E3A5741"/>
    <w:multiLevelType w:val="hybridMultilevel"/>
    <w:tmpl w:val="391A29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FFC4CAA"/>
    <w:multiLevelType w:val="hybridMultilevel"/>
    <w:tmpl w:val="A830BC42"/>
    <w:lvl w:ilvl="0" w:tplc="0000000E">
      <w:start w:val="1"/>
      <w:numFmt w:val="bullet"/>
      <w:lvlText w:val="-"/>
      <w:lvlJc w:val="left"/>
      <w:pPr>
        <w:ind w:left="720" w:hanging="360"/>
      </w:pPr>
      <w:rPr>
        <w:rFonts w:ascii="Calibri" w:hAnsi="Calibri"/>
      </w:rPr>
    </w:lvl>
    <w:lvl w:ilvl="1" w:tplc="04100003" w:tentative="1">
      <w:start w:val="1"/>
      <w:numFmt w:val="bullet"/>
      <w:lvlText w:val="o"/>
      <w:lvlJc w:val="left"/>
      <w:pPr>
        <w:ind w:left="1440" w:hanging="360"/>
      </w:pPr>
      <w:rPr>
        <w:rFonts w:ascii="Courier New" w:hAnsi="Courier New" w:cs="Bookman Old Sty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Bookman Old Style"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Bookman Old Style"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2107C97"/>
    <w:multiLevelType w:val="hybridMultilevel"/>
    <w:tmpl w:val="FB4EA26C"/>
    <w:lvl w:ilvl="0" w:tplc="B0E6F02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nsid w:val="54574F86"/>
    <w:multiLevelType w:val="hybridMultilevel"/>
    <w:tmpl w:val="8E1E78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B5051EE"/>
    <w:multiLevelType w:val="hybridMultilevel"/>
    <w:tmpl w:val="A0D81EA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1605A2A"/>
    <w:multiLevelType w:val="hybridMultilevel"/>
    <w:tmpl w:val="9F1A329C"/>
    <w:lvl w:ilvl="0" w:tplc="3B1C030A">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Bookman Old Style"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Bookman Old Style"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Bookman Old Style"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65B4034B"/>
    <w:multiLevelType w:val="hybridMultilevel"/>
    <w:tmpl w:val="5BE6D8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3850D35"/>
    <w:multiLevelType w:val="hybridMultilevel"/>
    <w:tmpl w:val="89E8FEAE"/>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0"/>
  </w:num>
  <w:num w:numId="2">
    <w:abstractNumId w:val="31"/>
  </w:num>
  <w:num w:numId="3">
    <w:abstractNumId w:val="26"/>
  </w:num>
  <w:num w:numId="4">
    <w:abstractNumId w:val="39"/>
  </w:num>
  <w:num w:numId="5">
    <w:abstractNumId w:val="41"/>
  </w:num>
  <w:num w:numId="6">
    <w:abstractNumId w:val="1"/>
  </w:num>
  <w:num w:numId="7">
    <w:abstractNumId w:val="2"/>
  </w:num>
  <w:num w:numId="8">
    <w:abstractNumId w:val="3"/>
  </w:num>
  <w:num w:numId="9">
    <w:abstractNumId w:val="4"/>
  </w:num>
  <w:num w:numId="10">
    <w:abstractNumId w:val="0"/>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32"/>
  </w:num>
  <w:num w:numId="33">
    <w:abstractNumId w:val="33"/>
  </w:num>
  <w:num w:numId="34">
    <w:abstractNumId w:val="35"/>
  </w:num>
  <w:num w:numId="35">
    <w:abstractNumId w:val="38"/>
  </w:num>
  <w:num w:numId="36">
    <w:abstractNumId w:val="34"/>
  </w:num>
  <w:num w:numId="37">
    <w:abstractNumId w:val="28"/>
  </w:num>
  <w:num w:numId="38">
    <w:abstractNumId w:val="37"/>
  </w:num>
  <w:num w:numId="39">
    <w:abstractNumId w:val="29"/>
  </w:num>
  <w:num w:numId="40">
    <w:abstractNumId w:val="40"/>
  </w:num>
  <w:num w:numId="41">
    <w:abstractNumId w:val="3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1F"/>
    <w:rsid w:val="00015CDE"/>
    <w:rsid w:val="000211FB"/>
    <w:rsid w:val="000236D0"/>
    <w:rsid w:val="000527D9"/>
    <w:rsid w:val="00052B6B"/>
    <w:rsid w:val="00073303"/>
    <w:rsid w:val="000D0EBC"/>
    <w:rsid w:val="000E07B8"/>
    <w:rsid w:val="000E2389"/>
    <w:rsid w:val="00114C6E"/>
    <w:rsid w:val="001307F1"/>
    <w:rsid w:val="00151260"/>
    <w:rsid w:val="00186F63"/>
    <w:rsid w:val="001928AC"/>
    <w:rsid w:val="001D72F9"/>
    <w:rsid w:val="001E57B8"/>
    <w:rsid w:val="002457CF"/>
    <w:rsid w:val="0026093E"/>
    <w:rsid w:val="00290FE5"/>
    <w:rsid w:val="00295C60"/>
    <w:rsid w:val="003413B8"/>
    <w:rsid w:val="00352876"/>
    <w:rsid w:val="0038119F"/>
    <w:rsid w:val="00385906"/>
    <w:rsid w:val="003C7C2B"/>
    <w:rsid w:val="003E57A0"/>
    <w:rsid w:val="003E69E3"/>
    <w:rsid w:val="003F66B2"/>
    <w:rsid w:val="004458F5"/>
    <w:rsid w:val="0045030A"/>
    <w:rsid w:val="00492194"/>
    <w:rsid w:val="004B47BA"/>
    <w:rsid w:val="004B5D32"/>
    <w:rsid w:val="004F2F3F"/>
    <w:rsid w:val="0051147A"/>
    <w:rsid w:val="005530D5"/>
    <w:rsid w:val="00572AF2"/>
    <w:rsid w:val="005A18BD"/>
    <w:rsid w:val="005A362D"/>
    <w:rsid w:val="005B10EF"/>
    <w:rsid w:val="005F35AE"/>
    <w:rsid w:val="005F64A2"/>
    <w:rsid w:val="006D313F"/>
    <w:rsid w:val="00706992"/>
    <w:rsid w:val="0072634B"/>
    <w:rsid w:val="00782D9B"/>
    <w:rsid w:val="007A3179"/>
    <w:rsid w:val="007D2C0E"/>
    <w:rsid w:val="007E6D32"/>
    <w:rsid w:val="007F0627"/>
    <w:rsid w:val="007F155E"/>
    <w:rsid w:val="00803DAA"/>
    <w:rsid w:val="00842F6A"/>
    <w:rsid w:val="00857658"/>
    <w:rsid w:val="008B081B"/>
    <w:rsid w:val="008C0ACA"/>
    <w:rsid w:val="008C0C3D"/>
    <w:rsid w:val="008F3F1C"/>
    <w:rsid w:val="00906DC6"/>
    <w:rsid w:val="00920CAD"/>
    <w:rsid w:val="00925C38"/>
    <w:rsid w:val="00927AFB"/>
    <w:rsid w:val="00935FD2"/>
    <w:rsid w:val="009459C7"/>
    <w:rsid w:val="00970AE4"/>
    <w:rsid w:val="00976C6F"/>
    <w:rsid w:val="00986A0F"/>
    <w:rsid w:val="00992C59"/>
    <w:rsid w:val="009A3F89"/>
    <w:rsid w:val="009B384D"/>
    <w:rsid w:val="009E1346"/>
    <w:rsid w:val="009E4241"/>
    <w:rsid w:val="00A0443C"/>
    <w:rsid w:val="00A06A03"/>
    <w:rsid w:val="00A35EA1"/>
    <w:rsid w:val="00A37D3C"/>
    <w:rsid w:val="00A91A02"/>
    <w:rsid w:val="00A95DE9"/>
    <w:rsid w:val="00AB6496"/>
    <w:rsid w:val="00AE26A6"/>
    <w:rsid w:val="00AF0F3A"/>
    <w:rsid w:val="00AF7238"/>
    <w:rsid w:val="00AF7BAB"/>
    <w:rsid w:val="00B10FAF"/>
    <w:rsid w:val="00B20550"/>
    <w:rsid w:val="00B407AC"/>
    <w:rsid w:val="00B521AF"/>
    <w:rsid w:val="00B61CB1"/>
    <w:rsid w:val="00B775F5"/>
    <w:rsid w:val="00B87086"/>
    <w:rsid w:val="00BE1A85"/>
    <w:rsid w:val="00C3204A"/>
    <w:rsid w:val="00C35D22"/>
    <w:rsid w:val="00C51322"/>
    <w:rsid w:val="00C751E7"/>
    <w:rsid w:val="00CB7F52"/>
    <w:rsid w:val="00CC5F07"/>
    <w:rsid w:val="00D17505"/>
    <w:rsid w:val="00D262DD"/>
    <w:rsid w:val="00D43617"/>
    <w:rsid w:val="00D519F8"/>
    <w:rsid w:val="00D56C7F"/>
    <w:rsid w:val="00D92F29"/>
    <w:rsid w:val="00DD0457"/>
    <w:rsid w:val="00E351B8"/>
    <w:rsid w:val="00E42346"/>
    <w:rsid w:val="00E54CE6"/>
    <w:rsid w:val="00E60E5A"/>
    <w:rsid w:val="00E6584E"/>
    <w:rsid w:val="00EA6A67"/>
    <w:rsid w:val="00EE68AD"/>
    <w:rsid w:val="00F71F89"/>
    <w:rsid w:val="00F93D1F"/>
    <w:rsid w:val="00F97A5F"/>
    <w:rsid w:val="00FA7B4E"/>
    <w:rsid w:val="00FD5847"/>
    <w:rsid w:val="00FE5A88"/>
    <w:rsid w:val="00FE5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C101B2-87C9-46FA-8161-F25DB3F3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3D1F"/>
    <w:rPr>
      <w:sz w:val="24"/>
      <w:szCs w:val="24"/>
    </w:rPr>
  </w:style>
  <w:style w:type="paragraph" w:styleId="Titolo1">
    <w:name w:val="heading 1"/>
    <w:basedOn w:val="Normale"/>
    <w:next w:val="Normale"/>
    <w:link w:val="Titolo1Carattere"/>
    <w:qFormat/>
    <w:rsid w:val="007F062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4">
    <w:name w:val="heading 4"/>
    <w:basedOn w:val="Normale"/>
    <w:next w:val="Normale"/>
    <w:qFormat/>
    <w:rsid w:val="00710101"/>
    <w:pPr>
      <w:keepNext/>
      <w:numPr>
        <w:ilvl w:val="3"/>
        <w:numId w:val="1"/>
      </w:numPr>
      <w:jc w:val="center"/>
      <w:outlineLvl w:val="3"/>
    </w:pPr>
    <w:rPr>
      <w:b/>
      <w:bCs/>
      <w:sz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93D1F"/>
    <w:rPr>
      <w:color w:val="000080"/>
      <w:u w:val="single"/>
    </w:rPr>
  </w:style>
  <w:style w:type="paragraph" w:styleId="Intestazione">
    <w:name w:val="header"/>
    <w:basedOn w:val="Normale"/>
    <w:link w:val="IntestazioneCarattere"/>
    <w:unhideWhenUsed/>
    <w:rsid w:val="00F93D1F"/>
    <w:pPr>
      <w:tabs>
        <w:tab w:val="center" w:pos="4819"/>
        <w:tab w:val="right" w:pos="9638"/>
      </w:tabs>
    </w:pPr>
  </w:style>
  <w:style w:type="character" w:customStyle="1" w:styleId="IntestazioneCarattere">
    <w:name w:val="Intestazione Carattere"/>
    <w:link w:val="Intestazione"/>
    <w:semiHidden/>
    <w:rsid w:val="00F93D1F"/>
    <w:rPr>
      <w:sz w:val="24"/>
      <w:szCs w:val="24"/>
      <w:lang w:val="it-IT" w:eastAsia="it-IT" w:bidi="ar-SA"/>
    </w:rPr>
  </w:style>
  <w:style w:type="paragraph" w:styleId="Pidipagina">
    <w:name w:val="footer"/>
    <w:basedOn w:val="Normale"/>
    <w:link w:val="PidipaginaCarattere"/>
    <w:uiPriority w:val="99"/>
    <w:rsid w:val="00EC134A"/>
    <w:pPr>
      <w:tabs>
        <w:tab w:val="center" w:pos="4819"/>
        <w:tab w:val="right" w:pos="9638"/>
      </w:tabs>
    </w:pPr>
  </w:style>
  <w:style w:type="character" w:customStyle="1" w:styleId="PidipaginaCarattere">
    <w:name w:val="Piè di pagina Carattere"/>
    <w:link w:val="Pidipagina"/>
    <w:uiPriority w:val="99"/>
    <w:rsid w:val="00EC134A"/>
    <w:rPr>
      <w:sz w:val="24"/>
      <w:szCs w:val="24"/>
    </w:rPr>
  </w:style>
  <w:style w:type="paragraph" w:styleId="Testodelblocco">
    <w:name w:val="Block Text"/>
    <w:basedOn w:val="Normale"/>
    <w:rsid w:val="00710101"/>
    <w:pPr>
      <w:ind w:left="1800" w:right="1692"/>
      <w:jc w:val="center"/>
    </w:pPr>
    <w:rPr>
      <w:lang w:eastAsia="ar-SA"/>
    </w:rPr>
  </w:style>
  <w:style w:type="character" w:customStyle="1" w:styleId="WW8Num1z0">
    <w:name w:val="WW8Num1z0"/>
    <w:rsid w:val="004803FC"/>
    <w:rPr>
      <w:rFonts w:ascii="Symbol" w:hAnsi="Symbol"/>
    </w:rPr>
  </w:style>
  <w:style w:type="character" w:customStyle="1" w:styleId="WW8Num2z0">
    <w:name w:val="WW8Num2z0"/>
    <w:rsid w:val="004803FC"/>
    <w:rPr>
      <w:rFonts w:ascii="Symbol" w:hAnsi="Symbol"/>
    </w:rPr>
  </w:style>
  <w:style w:type="character" w:customStyle="1" w:styleId="WW8Num2z1">
    <w:name w:val="WW8Num2z1"/>
    <w:rsid w:val="004803FC"/>
    <w:rPr>
      <w:rFonts w:ascii="Courier New" w:hAnsi="Courier New" w:cs="Calibri"/>
    </w:rPr>
  </w:style>
  <w:style w:type="character" w:customStyle="1" w:styleId="WW8Num2z2">
    <w:name w:val="WW8Num2z2"/>
    <w:rsid w:val="004803FC"/>
    <w:rPr>
      <w:rFonts w:ascii="Wingdings" w:hAnsi="Wingdings"/>
    </w:rPr>
  </w:style>
  <w:style w:type="character" w:customStyle="1" w:styleId="WW8Num3z0">
    <w:name w:val="WW8Num3z0"/>
    <w:rsid w:val="004803FC"/>
    <w:rPr>
      <w:rFonts w:ascii="Arial Narrow" w:hAnsi="Arial Narrow" w:cs="Times New Roman"/>
      <w:sz w:val="20"/>
    </w:rPr>
  </w:style>
  <w:style w:type="character" w:customStyle="1" w:styleId="WW8Num5z0">
    <w:name w:val="WW8Num5z0"/>
    <w:rsid w:val="004803FC"/>
    <w:rPr>
      <w:rFonts w:ascii="Calibri" w:hAnsi="Calibri"/>
    </w:rPr>
  </w:style>
  <w:style w:type="character" w:customStyle="1" w:styleId="WW8Num5z1">
    <w:name w:val="WW8Num5z1"/>
    <w:rsid w:val="004803FC"/>
    <w:rPr>
      <w:rFonts w:ascii="Courier New" w:hAnsi="Courier New" w:cs="Courier New"/>
    </w:rPr>
  </w:style>
  <w:style w:type="character" w:customStyle="1" w:styleId="WW8Num5z2">
    <w:name w:val="WW8Num5z2"/>
    <w:rsid w:val="004803FC"/>
    <w:rPr>
      <w:rFonts w:ascii="Wingdings" w:hAnsi="Wingdings"/>
    </w:rPr>
  </w:style>
  <w:style w:type="character" w:customStyle="1" w:styleId="WW8Num5z3">
    <w:name w:val="WW8Num5z3"/>
    <w:rsid w:val="004803FC"/>
    <w:rPr>
      <w:rFonts w:ascii="Symbol" w:hAnsi="Symbol"/>
    </w:rPr>
  </w:style>
  <w:style w:type="character" w:customStyle="1" w:styleId="WW8Num8z0">
    <w:name w:val="WW8Num8z0"/>
    <w:rsid w:val="004803FC"/>
    <w:rPr>
      <w:rFonts w:ascii="Calibri" w:hAnsi="Calibri"/>
    </w:rPr>
  </w:style>
  <w:style w:type="character" w:customStyle="1" w:styleId="WW8Num8z1">
    <w:name w:val="WW8Num8z1"/>
    <w:rsid w:val="004803FC"/>
    <w:rPr>
      <w:rFonts w:ascii="Courier New" w:hAnsi="Courier New" w:cs="Courier New"/>
    </w:rPr>
  </w:style>
  <w:style w:type="character" w:customStyle="1" w:styleId="WW8Num8z2">
    <w:name w:val="WW8Num8z2"/>
    <w:rsid w:val="004803FC"/>
    <w:rPr>
      <w:rFonts w:ascii="Wingdings" w:hAnsi="Wingdings"/>
    </w:rPr>
  </w:style>
  <w:style w:type="character" w:customStyle="1" w:styleId="WW8Num8z3">
    <w:name w:val="WW8Num8z3"/>
    <w:rsid w:val="004803FC"/>
    <w:rPr>
      <w:rFonts w:ascii="Symbol" w:hAnsi="Symbol"/>
    </w:rPr>
  </w:style>
  <w:style w:type="character" w:customStyle="1" w:styleId="WW8Num9z0">
    <w:name w:val="WW8Num9z0"/>
    <w:rsid w:val="004803FC"/>
    <w:rPr>
      <w:rFonts w:ascii="Calibri" w:hAnsi="Calibri"/>
    </w:rPr>
  </w:style>
  <w:style w:type="character" w:customStyle="1" w:styleId="WW8Num9z1">
    <w:name w:val="WW8Num9z1"/>
    <w:rsid w:val="004803FC"/>
    <w:rPr>
      <w:rFonts w:ascii="Courier New" w:hAnsi="Courier New" w:cs="Courier New"/>
    </w:rPr>
  </w:style>
  <w:style w:type="character" w:customStyle="1" w:styleId="WW8Num9z2">
    <w:name w:val="WW8Num9z2"/>
    <w:rsid w:val="004803FC"/>
    <w:rPr>
      <w:rFonts w:ascii="Wingdings" w:hAnsi="Wingdings"/>
    </w:rPr>
  </w:style>
  <w:style w:type="character" w:customStyle="1" w:styleId="WW8Num9z3">
    <w:name w:val="WW8Num9z3"/>
    <w:rsid w:val="004803FC"/>
    <w:rPr>
      <w:rFonts w:ascii="Symbol" w:hAnsi="Symbol"/>
    </w:rPr>
  </w:style>
  <w:style w:type="character" w:customStyle="1" w:styleId="WW8Num11z0">
    <w:name w:val="WW8Num11z0"/>
    <w:rsid w:val="004803FC"/>
    <w:rPr>
      <w:rFonts w:ascii="Times New Roman" w:hAnsi="Times New Roman" w:cs="Times New Roman"/>
    </w:rPr>
  </w:style>
  <w:style w:type="character" w:customStyle="1" w:styleId="WW8Num14z0">
    <w:name w:val="WW8Num14z0"/>
    <w:rsid w:val="004803FC"/>
    <w:rPr>
      <w:rFonts w:ascii="Calibri" w:hAnsi="Calibri"/>
    </w:rPr>
  </w:style>
  <w:style w:type="character" w:customStyle="1" w:styleId="WW8Num14z1">
    <w:name w:val="WW8Num14z1"/>
    <w:rsid w:val="004803FC"/>
    <w:rPr>
      <w:rFonts w:ascii="Courier New" w:hAnsi="Courier New" w:cs="Courier New"/>
    </w:rPr>
  </w:style>
  <w:style w:type="character" w:customStyle="1" w:styleId="WW8Num14z2">
    <w:name w:val="WW8Num14z2"/>
    <w:rsid w:val="004803FC"/>
    <w:rPr>
      <w:rFonts w:ascii="Wingdings" w:hAnsi="Wingdings"/>
    </w:rPr>
  </w:style>
  <w:style w:type="character" w:customStyle="1" w:styleId="WW8Num14z3">
    <w:name w:val="WW8Num14z3"/>
    <w:rsid w:val="004803FC"/>
    <w:rPr>
      <w:rFonts w:ascii="Symbol" w:hAnsi="Symbol"/>
    </w:rPr>
  </w:style>
  <w:style w:type="character" w:customStyle="1" w:styleId="WW8Num18z1">
    <w:name w:val="WW8Num18z1"/>
    <w:rsid w:val="004803FC"/>
    <w:rPr>
      <w:rFonts w:ascii="Courier New" w:hAnsi="Courier New" w:cs="Courier New"/>
    </w:rPr>
  </w:style>
  <w:style w:type="character" w:customStyle="1" w:styleId="WW8Num18z2">
    <w:name w:val="WW8Num18z2"/>
    <w:rsid w:val="004803FC"/>
    <w:rPr>
      <w:rFonts w:ascii="Wingdings" w:hAnsi="Wingdings"/>
    </w:rPr>
  </w:style>
  <w:style w:type="character" w:customStyle="1" w:styleId="WW8Num18z3">
    <w:name w:val="WW8Num18z3"/>
    <w:rsid w:val="004803FC"/>
    <w:rPr>
      <w:rFonts w:ascii="Symbol" w:hAnsi="Symbol"/>
    </w:rPr>
  </w:style>
  <w:style w:type="character" w:customStyle="1" w:styleId="Carpredefinitoparagrafo1">
    <w:name w:val="Car. predefinito paragrafo1"/>
    <w:rsid w:val="004803FC"/>
  </w:style>
  <w:style w:type="character" w:customStyle="1" w:styleId="CarattereCarattere2">
    <w:name w:val="Carattere Carattere2"/>
    <w:rsid w:val="004803FC"/>
    <w:rPr>
      <w:sz w:val="22"/>
      <w:szCs w:val="22"/>
    </w:rPr>
  </w:style>
  <w:style w:type="character" w:customStyle="1" w:styleId="CarattereCarattere1">
    <w:name w:val="Carattere Carattere1"/>
    <w:rsid w:val="004803FC"/>
    <w:rPr>
      <w:sz w:val="22"/>
      <w:szCs w:val="22"/>
    </w:rPr>
  </w:style>
  <w:style w:type="character" w:customStyle="1" w:styleId="A7">
    <w:name w:val="A7"/>
    <w:rsid w:val="004803FC"/>
    <w:rPr>
      <w:rFonts w:cs="Frutiger 45 Light"/>
      <w:b/>
      <w:bCs/>
      <w:color w:val="FFFFFF"/>
      <w:sz w:val="16"/>
      <w:szCs w:val="16"/>
    </w:rPr>
  </w:style>
  <w:style w:type="character" w:customStyle="1" w:styleId="A9">
    <w:name w:val="A9"/>
    <w:rsid w:val="004803FC"/>
    <w:rPr>
      <w:rFonts w:cs="Frutiger 45 Light"/>
      <w:color w:val="221E1F"/>
      <w:sz w:val="14"/>
      <w:szCs w:val="14"/>
    </w:rPr>
  </w:style>
  <w:style w:type="character" w:customStyle="1" w:styleId="CarattereCarattere">
    <w:name w:val="Carattere Carattere"/>
    <w:rsid w:val="004803FC"/>
    <w:rPr>
      <w:rFonts w:ascii="Tahoma" w:hAnsi="Tahoma" w:cs="Tahoma"/>
      <w:sz w:val="16"/>
      <w:szCs w:val="16"/>
    </w:rPr>
  </w:style>
  <w:style w:type="character" w:styleId="Enfasiintensa">
    <w:name w:val="Intense Emphasis"/>
    <w:qFormat/>
    <w:rsid w:val="004803FC"/>
    <w:rPr>
      <w:b/>
      <w:bCs/>
      <w:i/>
      <w:iCs/>
      <w:color w:val="4F81BD"/>
    </w:rPr>
  </w:style>
  <w:style w:type="character" w:customStyle="1" w:styleId="Caratteredinumerazione">
    <w:name w:val="Carattere di numerazione"/>
    <w:rsid w:val="004803FC"/>
  </w:style>
  <w:style w:type="paragraph" w:customStyle="1" w:styleId="Intestazione1">
    <w:name w:val="Intestazione1"/>
    <w:basedOn w:val="Normale"/>
    <w:next w:val="Corpotesto"/>
    <w:rsid w:val="004803FC"/>
    <w:pPr>
      <w:keepNext/>
      <w:suppressAutoHyphens/>
      <w:spacing w:before="240" w:after="120"/>
    </w:pPr>
    <w:rPr>
      <w:rFonts w:ascii="Arial" w:eastAsia="Microsoft YaHei" w:hAnsi="Arial" w:cs="Mangal"/>
      <w:sz w:val="28"/>
      <w:szCs w:val="28"/>
      <w:lang w:eastAsia="ar-SA"/>
    </w:rPr>
  </w:style>
  <w:style w:type="paragraph" w:styleId="Corpotesto">
    <w:name w:val="Body Text"/>
    <w:basedOn w:val="Normale"/>
    <w:link w:val="CorpotestoCarattere"/>
    <w:rsid w:val="004803FC"/>
    <w:pPr>
      <w:suppressAutoHyphens/>
      <w:spacing w:after="120"/>
    </w:pPr>
    <w:rPr>
      <w:rFonts w:ascii="Calibri" w:eastAsia="Calibri" w:hAnsi="Calibri" w:cs="Calibri"/>
      <w:sz w:val="22"/>
      <w:szCs w:val="22"/>
      <w:lang w:eastAsia="ar-SA"/>
    </w:rPr>
  </w:style>
  <w:style w:type="character" w:customStyle="1" w:styleId="CorpotestoCarattere">
    <w:name w:val="Corpo testo Carattere"/>
    <w:link w:val="Corpotesto"/>
    <w:rsid w:val="004803FC"/>
    <w:rPr>
      <w:rFonts w:ascii="Calibri" w:eastAsia="Calibri" w:hAnsi="Calibri" w:cs="Calibri"/>
      <w:sz w:val="22"/>
      <w:szCs w:val="22"/>
      <w:lang w:eastAsia="ar-SA"/>
    </w:rPr>
  </w:style>
  <w:style w:type="paragraph" w:styleId="Elenco">
    <w:name w:val="List"/>
    <w:basedOn w:val="Corpotesto"/>
    <w:rsid w:val="004803FC"/>
    <w:rPr>
      <w:rFonts w:cs="Mangal"/>
    </w:rPr>
  </w:style>
  <w:style w:type="paragraph" w:customStyle="1" w:styleId="Didascalia1">
    <w:name w:val="Didascalia1"/>
    <w:basedOn w:val="Normale"/>
    <w:rsid w:val="004803FC"/>
    <w:pPr>
      <w:suppressLineNumbers/>
      <w:suppressAutoHyphens/>
      <w:spacing w:before="120" w:after="120"/>
    </w:pPr>
    <w:rPr>
      <w:rFonts w:ascii="Calibri" w:eastAsia="Calibri" w:hAnsi="Calibri" w:cs="Mangal"/>
      <w:i/>
      <w:iCs/>
      <w:lang w:eastAsia="ar-SA"/>
    </w:rPr>
  </w:style>
  <w:style w:type="paragraph" w:customStyle="1" w:styleId="Indice">
    <w:name w:val="Indice"/>
    <w:basedOn w:val="Normale"/>
    <w:rsid w:val="004803FC"/>
    <w:pPr>
      <w:suppressLineNumbers/>
      <w:suppressAutoHyphens/>
    </w:pPr>
    <w:rPr>
      <w:rFonts w:ascii="Calibri" w:eastAsia="Calibri" w:hAnsi="Calibri" w:cs="Mangal"/>
      <w:sz w:val="22"/>
      <w:szCs w:val="22"/>
      <w:lang w:eastAsia="ar-SA"/>
    </w:rPr>
  </w:style>
  <w:style w:type="paragraph" w:customStyle="1" w:styleId="Pa5">
    <w:name w:val="Pa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0">
    <w:name w:val="Pa0"/>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
    <w:name w:val="Pa1"/>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customStyle="1" w:styleId="Pa15">
    <w:name w:val="Pa15"/>
    <w:basedOn w:val="Normale"/>
    <w:next w:val="Normale"/>
    <w:rsid w:val="004803FC"/>
    <w:pPr>
      <w:suppressAutoHyphens/>
      <w:autoSpaceDE w:val="0"/>
      <w:spacing w:line="241" w:lineRule="atLeast"/>
    </w:pPr>
    <w:rPr>
      <w:rFonts w:ascii="Frutiger 45 Light" w:eastAsia="Calibri" w:hAnsi="Frutiger 45 Light" w:cs="Calibri"/>
      <w:lang w:eastAsia="ar-SA"/>
    </w:rPr>
  </w:style>
  <w:style w:type="paragraph" w:styleId="Testofumetto">
    <w:name w:val="Balloon Text"/>
    <w:basedOn w:val="Normale"/>
    <w:link w:val="TestofumettoCarattere"/>
    <w:rsid w:val="004803FC"/>
    <w:pPr>
      <w:suppressAutoHyphens/>
    </w:pPr>
    <w:rPr>
      <w:rFonts w:ascii="Tahoma" w:eastAsia="Calibri" w:hAnsi="Tahoma" w:cs="Calibri"/>
      <w:sz w:val="16"/>
      <w:szCs w:val="16"/>
      <w:lang w:eastAsia="ar-SA"/>
    </w:rPr>
  </w:style>
  <w:style w:type="character" w:customStyle="1" w:styleId="TestofumettoCarattere">
    <w:name w:val="Testo fumetto Carattere"/>
    <w:link w:val="Testofumetto"/>
    <w:rsid w:val="004803FC"/>
    <w:rPr>
      <w:rFonts w:ascii="Tahoma" w:eastAsia="Calibri" w:hAnsi="Tahoma" w:cs="Calibri"/>
      <w:sz w:val="16"/>
      <w:szCs w:val="16"/>
      <w:lang w:eastAsia="ar-SA"/>
    </w:rPr>
  </w:style>
  <w:style w:type="paragraph" w:styleId="Paragrafoelenco">
    <w:name w:val="List Paragraph"/>
    <w:basedOn w:val="Normale"/>
    <w:uiPriority w:val="34"/>
    <w:qFormat/>
    <w:rsid w:val="004803FC"/>
    <w:pPr>
      <w:suppressAutoHyphens/>
      <w:ind w:left="708"/>
    </w:pPr>
    <w:rPr>
      <w:rFonts w:ascii="Calibri" w:eastAsia="Calibri" w:hAnsi="Calibri" w:cs="Calibri"/>
      <w:sz w:val="22"/>
      <w:szCs w:val="22"/>
      <w:lang w:eastAsia="ar-SA"/>
    </w:rPr>
  </w:style>
  <w:style w:type="paragraph" w:customStyle="1" w:styleId="Contenutotabella">
    <w:name w:val="Contenuto tabella"/>
    <w:basedOn w:val="Normale"/>
    <w:rsid w:val="004803FC"/>
    <w:pPr>
      <w:suppressLineNumbers/>
      <w:suppressAutoHyphens/>
    </w:pPr>
    <w:rPr>
      <w:rFonts w:ascii="Calibri" w:eastAsia="Calibri" w:hAnsi="Calibri" w:cs="Calibri"/>
      <w:sz w:val="22"/>
      <w:szCs w:val="22"/>
      <w:lang w:eastAsia="ar-SA"/>
    </w:rPr>
  </w:style>
  <w:style w:type="paragraph" w:customStyle="1" w:styleId="Intestazionetabella">
    <w:name w:val="Intestazione tabella"/>
    <w:basedOn w:val="Contenutotabella"/>
    <w:rsid w:val="004803FC"/>
    <w:pPr>
      <w:jc w:val="center"/>
    </w:pPr>
    <w:rPr>
      <w:b/>
      <w:bCs/>
    </w:rPr>
  </w:style>
  <w:style w:type="paragraph" w:customStyle="1" w:styleId="Contenutocornice">
    <w:name w:val="Contenuto cornice"/>
    <w:basedOn w:val="Corpotesto"/>
    <w:rsid w:val="004803FC"/>
  </w:style>
  <w:style w:type="paragraph" w:styleId="Testonotaapidipagina">
    <w:name w:val="footnote text"/>
    <w:basedOn w:val="Normale"/>
    <w:link w:val="TestonotaapidipaginaCarattere"/>
    <w:rsid w:val="00B97B9D"/>
  </w:style>
  <w:style w:type="character" w:customStyle="1" w:styleId="TestonotaapidipaginaCarattere">
    <w:name w:val="Testo nota a piè di pagina Carattere"/>
    <w:link w:val="Testonotaapidipagina"/>
    <w:rsid w:val="00B97B9D"/>
    <w:rPr>
      <w:sz w:val="24"/>
      <w:szCs w:val="24"/>
    </w:rPr>
  </w:style>
  <w:style w:type="character" w:styleId="Rimandonotaapidipagina">
    <w:name w:val="footnote reference"/>
    <w:unhideWhenUsed/>
    <w:rsid w:val="00B97B9D"/>
    <w:rPr>
      <w:vertAlign w:val="superscript"/>
    </w:rPr>
  </w:style>
  <w:style w:type="table" w:styleId="Grigliamedia3-Colore2">
    <w:name w:val="Medium Grid 3 Accent 2"/>
    <w:basedOn w:val="Tabellanormale"/>
    <w:uiPriority w:val="69"/>
    <w:rsid w:val="00B521A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character" w:styleId="Rimandocommento">
    <w:name w:val="annotation reference"/>
    <w:basedOn w:val="Carpredefinitoparagrafo"/>
    <w:rsid w:val="00A37D3C"/>
    <w:rPr>
      <w:sz w:val="16"/>
      <w:szCs w:val="16"/>
    </w:rPr>
  </w:style>
  <w:style w:type="paragraph" w:styleId="Testocommento">
    <w:name w:val="annotation text"/>
    <w:basedOn w:val="Normale"/>
    <w:link w:val="TestocommentoCarattere"/>
    <w:rsid w:val="00A37D3C"/>
    <w:rPr>
      <w:sz w:val="20"/>
      <w:szCs w:val="20"/>
    </w:rPr>
  </w:style>
  <w:style w:type="character" w:customStyle="1" w:styleId="TestocommentoCarattere">
    <w:name w:val="Testo commento Carattere"/>
    <w:basedOn w:val="Carpredefinitoparagrafo"/>
    <w:link w:val="Testocommento"/>
    <w:rsid w:val="00A37D3C"/>
  </w:style>
  <w:style w:type="paragraph" w:styleId="Soggettocommento">
    <w:name w:val="annotation subject"/>
    <w:basedOn w:val="Testocommento"/>
    <w:next w:val="Testocommento"/>
    <w:link w:val="SoggettocommentoCarattere"/>
    <w:rsid w:val="00A37D3C"/>
    <w:rPr>
      <w:b/>
      <w:bCs/>
    </w:rPr>
  </w:style>
  <w:style w:type="character" w:customStyle="1" w:styleId="SoggettocommentoCarattere">
    <w:name w:val="Soggetto commento Carattere"/>
    <w:basedOn w:val="TestocommentoCarattere"/>
    <w:link w:val="Soggettocommento"/>
    <w:rsid w:val="00A37D3C"/>
    <w:rPr>
      <w:b/>
      <w:bCs/>
    </w:rPr>
  </w:style>
  <w:style w:type="character" w:styleId="Testosegnaposto">
    <w:name w:val="Placeholder Text"/>
    <w:basedOn w:val="Carpredefinitoparagrafo"/>
    <w:uiPriority w:val="99"/>
    <w:semiHidden/>
    <w:rsid w:val="00D519F8"/>
    <w:rPr>
      <w:color w:val="808080"/>
    </w:rPr>
  </w:style>
  <w:style w:type="paragraph" w:styleId="Testonotadichiusura">
    <w:name w:val="endnote text"/>
    <w:basedOn w:val="Normale"/>
    <w:link w:val="TestonotadichiusuraCarattere"/>
    <w:semiHidden/>
    <w:unhideWhenUsed/>
    <w:rsid w:val="007F0627"/>
    <w:rPr>
      <w:sz w:val="20"/>
      <w:szCs w:val="20"/>
    </w:rPr>
  </w:style>
  <w:style w:type="character" w:customStyle="1" w:styleId="TestonotadichiusuraCarattere">
    <w:name w:val="Testo nota di chiusura Carattere"/>
    <w:basedOn w:val="Carpredefinitoparagrafo"/>
    <w:link w:val="Testonotadichiusura"/>
    <w:semiHidden/>
    <w:rsid w:val="007F0627"/>
  </w:style>
  <w:style w:type="character" w:styleId="Rimandonotadichiusura">
    <w:name w:val="endnote reference"/>
    <w:basedOn w:val="Carpredefinitoparagrafo"/>
    <w:semiHidden/>
    <w:unhideWhenUsed/>
    <w:rsid w:val="007F0627"/>
    <w:rPr>
      <w:vertAlign w:val="superscript"/>
    </w:rPr>
  </w:style>
  <w:style w:type="character" w:customStyle="1" w:styleId="Titolo1Carattere">
    <w:name w:val="Titolo 1 Carattere"/>
    <w:basedOn w:val="Carpredefinitoparagrafo"/>
    <w:link w:val="Titolo1"/>
    <w:rsid w:val="007F0627"/>
    <w:rPr>
      <w:rFonts w:asciiTheme="majorHAnsi" w:eastAsiaTheme="majorEastAsia" w:hAnsiTheme="majorHAnsi" w:cstheme="majorBidi"/>
      <w:b/>
      <w:bCs/>
      <w:color w:val="2E74B5" w:themeColor="accent1" w:themeShade="BF"/>
      <w:sz w:val="28"/>
      <w:szCs w:val="28"/>
    </w:rPr>
  </w:style>
  <w:style w:type="paragraph" w:styleId="NormaleWeb">
    <w:name w:val="Normal (Web)"/>
    <w:basedOn w:val="Normale"/>
    <w:unhideWhenUsed/>
    <w:rsid w:val="00A06A03"/>
    <w:pPr>
      <w:spacing w:before="100" w:beforeAutospacing="1" w:after="100" w:afterAutospacing="1"/>
    </w:pPr>
  </w:style>
  <w:style w:type="table" w:styleId="Grigliatabella">
    <w:name w:val="Table Grid"/>
    <w:basedOn w:val="Tabellanormale"/>
    <w:uiPriority w:val="59"/>
    <w:rsid w:val="003413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ncochiaro1">
    <w:name w:val="Elenco chiaro1"/>
    <w:basedOn w:val="Tabellanormale"/>
    <w:uiPriority w:val="61"/>
    <w:rsid w:val="003413B8"/>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essunaspaziatura">
    <w:name w:val="No Spacing"/>
    <w:uiPriority w:val="1"/>
    <w:qFormat/>
    <w:rsid w:val="003413B8"/>
    <w:rPr>
      <w:rFonts w:ascii="Microsoft Sans Serif" w:hAnsi="Microsoft Sans Serif"/>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5E8A58EA6040CBBCC9BC2A01C74141"/>
        <w:category>
          <w:name w:val="Generale"/>
          <w:gallery w:val="placeholder"/>
        </w:category>
        <w:types>
          <w:type w:val="bbPlcHdr"/>
        </w:types>
        <w:behaviors>
          <w:behavior w:val="content"/>
        </w:behaviors>
        <w:guid w:val="{C1B262F1-87D9-49A8-82A8-21BC7C97F522}"/>
      </w:docPartPr>
      <w:docPartBody>
        <w:p w:rsidR="000946DC" w:rsidRDefault="00FD4FBB" w:rsidP="00FD4FBB">
          <w:pPr>
            <w:pStyle w:val="ED5E8A58EA6040CBBCC9BC2A01C74141"/>
          </w:pPr>
          <w:r w:rsidRPr="00AE7B9D">
            <w:rPr>
              <w:rStyle w:val="Testosegnaposto"/>
              <w:rFonts w:eastAsiaTheme="minorHAnsi"/>
              <w:sz w:val="18"/>
              <w:szCs w:val="18"/>
              <w:highlight w:val="yellow"/>
            </w:rPr>
            <w:t>clicca qui per immettere testo</w:t>
          </w:r>
        </w:p>
      </w:docPartBody>
    </w:docPart>
    <w:docPart>
      <w:docPartPr>
        <w:name w:val="EF31E690EB8F4528A90A0FAB5DAB47C5"/>
        <w:category>
          <w:name w:val="Generale"/>
          <w:gallery w:val="placeholder"/>
        </w:category>
        <w:types>
          <w:type w:val="bbPlcHdr"/>
        </w:types>
        <w:behaviors>
          <w:behavior w:val="content"/>
        </w:behaviors>
        <w:guid w:val="{660C698A-2FA3-415A-9025-8B1A073E1F40}"/>
      </w:docPartPr>
      <w:docPartBody>
        <w:p w:rsidR="000946DC" w:rsidRDefault="00FD4FBB" w:rsidP="00FD4FBB">
          <w:pPr>
            <w:pStyle w:val="EF31E690EB8F4528A90A0FAB5DAB47C5"/>
          </w:pPr>
          <w:r w:rsidRPr="00AE7B9D">
            <w:rPr>
              <w:rStyle w:val="Testosegnaposto"/>
              <w:rFonts w:eastAsiaTheme="minorHAnsi"/>
              <w:sz w:val="18"/>
              <w:szCs w:val="18"/>
              <w:highlight w:val="yellow"/>
            </w:rPr>
            <w:t>clicca qui per immettere testo</w:t>
          </w:r>
        </w:p>
      </w:docPartBody>
    </w:docPart>
    <w:docPart>
      <w:docPartPr>
        <w:name w:val="DC2D2FBF19E94D6CB5200074DA1EC52F"/>
        <w:category>
          <w:name w:val="Generale"/>
          <w:gallery w:val="placeholder"/>
        </w:category>
        <w:types>
          <w:type w:val="bbPlcHdr"/>
        </w:types>
        <w:behaviors>
          <w:behavior w:val="content"/>
        </w:behaviors>
        <w:guid w:val="{6D856D30-200B-4456-8A0B-356B21770798}"/>
      </w:docPartPr>
      <w:docPartBody>
        <w:p w:rsidR="000946DC" w:rsidRDefault="00FD4FBB" w:rsidP="00FD4FBB">
          <w:pPr>
            <w:pStyle w:val="DC2D2FBF19E94D6CB5200074DA1EC52F"/>
          </w:pPr>
          <w:r w:rsidRPr="00717412">
            <w:rPr>
              <w:rStyle w:val="Testosegnaposto"/>
            </w:rPr>
            <w:t>Fare clic qui per immettere testo.</w:t>
          </w:r>
        </w:p>
      </w:docPartBody>
    </w:docPart>
    <w:docPart>
      <w:docPartPr>
        <w:name w:val="FF727F7628D5430EACA519DEAAF2112E"/>
        <w:category>
          <w:name w:val="Generale"/>
          <w:gallery w:val="placeholder"/>
        </w:category>
        <w:types>
          <w:type w:val="bbPlcHdr"/>
        </w:types>
        <w:behaviors>
          <w:behavior w:val="content"/>
        </w:behaviors>
        <w:guid w:val="{2BB52188-22D6-4B33-B992-E7D3C2AD4BC2}"/>
      </w:docPartPr>
      <w:docPartBody>
        <w:p w:rsidR="000946DC" w:rsidRDefault="00FD4FBB" w:rsidP="00FD4FBB">
          <w:pPr>
            <w:pStyle w:val="FF727F7628D5430EACA519DEAAF2112E"/>
          </w:pPr>
          <w:r w:rsidRPr="00717412">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Frutiger 45 Light">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TimesNew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BB"/>
    <w:rsid w:val="000946DC"/>
    <w:rsid w:val="001E6A30"/>
    <w:rsid w:val="00A6732C"/>
    <w:rsid w:val="00BF3F9D"/>
    <w:rsid w:val="00E12221"/>
    <w:rsid w:val="00FD4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4FBB"/>
    <w:rPr>
      <w:color w:val="808080"/>
    </w:rPr>
  </w:style>
  <w:style w:type="paragraph" w:customStyle="1" w:styleId="ED5E8A58EA6040CBBCC9BC2A01C74141">
    <w:name w:val="ED5E8A58EA6040CBBCC9BC2A01C74141"/>
    <w:rsid w:val="00FD4FBB"/>
  </w:style>
  <w:style w:type="paragraph" w:customStyle="1" w:styleId="EF31E690EB8F4528A90A0FAB5DAB47C5">
    <w:name w:val="EF31E690EB8F4528A90A0FAB5DAB47C5"/>
    <w:rsid w:val="00FD4FBB"/>
  </w:style>
  <w:style w:type="paragraph" w:customStyle="1" w:styleId="DC2D2FBF19E94D6CB5200074DA1EC52F">
    <w:name w:val="DC2D2FBF19E94D6CB5200074DA1EC52F"/>
    <w:rsid w:val="00FD4FBB"/>
  </w:style>
  <w:style w:type="paragraph" w:customStyle="1" w:styleId="FF727F7628D5430EACA519DEAAF2112E">
    <w:name w:val="FF727F7628D5430EACA519DEAAF2112E"/>
    <w:rsid w:val="00FD4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0B2B1-786B-4A0A-B7FB-96347253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ORDINATIVO DI FORNITURA Nr</vt:lpstr>
    </vt:vector>
  </TitlesOfParts>
  <Company>PA Digitale Spa</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ORDINATIVO DI FORNITURA Nr</dc:title>
  <dc:creator>Toninelli Valeria</dc:creator>
  <cp:lastModifiedBy>Giorgio Girelli</cp:lastModifiedBy>
  <cp:revision>3</cp:revision>
  <cp:lastPrinted>2014-06-23T14:19:00Z</cp:lastPrinted>
  <dcterms:created xsi:type="dcterms:W3CDTF">2014-12-30T14:53:00Z</dcterms:created>
  <dcterms:modified xsi:type="dcterms:W3CDTF">2014-12-30T14:55:00Z</dcterms:modified>
</cp:coreProperties>
</file>