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D0A" w:rsidRPr="00964814" w:rsidRDefault="00D92D0A" w:rsidP="00E2367B">
      <w:pPr>
        <w:jc w:val="center"/>
        <w:rPr>
          <w:rFonts w:asciiTheme="minorHAnsi" w:hAnsiTheme="minorHAnsi"/>
          <w:b/>
          <w:color w:val="FF0000"/>
          <w:sz w:val="20"/>
          <w:szCs w:val="20"/>
        </w:rPr>
      </w:pPr>
    </w:p>
    <w:p w:rsidR="00D92D0A" w:rsidRPr="00964814" w:rsidRDefault="00E2367B" w:rsidP="00D92D0A">
      <w:pPr>
        <w:jc w:val="center"/>
        <w:rPr>
          <w:rFonts w:asciiTheme="minorHAnsi" w:hAnsiTheme="minorHAnsi"/>
          <w:b/>
          <w:color w:val="C0504D" w:themeColor="accent2"/>
          <w:sz w:val="32"/>
          <w:szCs w:val="20"/>
        </w:rPr>
      </w:pPr>
      <w:r w:rsidRPr="00964814">
        <w:rPr>
          <w:rFonts w:asciiTheme="minorHAnsi" w:hAnsiTheme="minorHAnsi"/>
          <w:b/>
          <w:color w:val="C0504D" w:themeColor="accent2"/>
          <w:sz w:val="32"/>
          <w:szCs w:val="20"/>
        </w:rPr>
        <w:t>NOMINA RESPONSABILE E</w:t>
      </w:r>
      <w:r w:rsidR="00202961" w:rsidRPr="00964814">
        <w:rPr>
          <w:rFonts w:asciiTheme="minorHAnsi" w:hAnsiTheme="minorHAnsi"/>
          <w:b/>
          <w:color w:val="C0504D" w:themeColor="accent2"/>
          <w:sz w:val="32"/>
          <w:szCs w:val="20"/>
        </w:rPr>
        <w:t>STERNO DEL TRATTAMENTO DEI DATI</w:t>
      </w:r>
    </w:p>
    <w:p w:rsidR="00D92D0A" w:rsidRPr="00964814" w:rsidRDefault="00D92D0A" w:rsidP="00D92D0A">
      <w:pPr>
        <w:jc w:val="center"/>
        <w:rPr>
          <w:rFonts w:asciiTheme="minorHAnsi" w:hAnsiTheme="minorHAnsi"/>
          <w:sz w:val="20"/>
          <w:szCs w:val="20"/>
        </w:rPr>
      </w:pPr>
      <w:proofErr w:type="gramStart"/>
      <w:r w:rsidRPr="00964814">
        <w:rPr>
          <w:rFonts w:asciiTheme="minorHAnsi" w:hAnsiTheme="minorHAnsi"/>
          <w:sz w:val="20"/>
          <w:szCs w:val="20"/>
        </w:rPr>
        <w:t>in</w:t>
      </w:r>
      <w:proofErr w:type="gramEnd"/>
      <w:r w:rsidRPr="00964814">
        <w:rPr>
          <w:rFonts w:asciiTheme="minorHAnsi" w:hAnsiTheme="minorHAnsi"/>
          <w:sz w:val="20"/>
          <w:szCs w:val="20"/>
        </w:rPr>
        <w:t xml:space="preserve"> applicazione del “Codice in materia di protezione dei dati personali” ai sensi e per gli effetti</w:t>
      </w:r>
      <w:r w:rsidRPr="00964814">
        <w:rPr>
          <w:rFonts w:asciiTheme="minorHAnsi" w:hAnsiTheme="minorHAnsi"/>
          <w:sz w:val="20"/>
          <w:szCs w:val="20"/>
        </w:rPr>
        <w:br/>
        <w:t xml:space="preserve">degli artt. 4, co. 1, </w:t>
      </w:r>
      <w:proofErr w:type="spellStart"/>
      <w:r w:rsidRPr="00964814">
        <w:rPr>
          <w:rFonts w:asciiTheme="minorHAnsi" w:hAnsiTheme="minorHAnsi"/>
          <w:sz w:val="20"/>
          <w:szCs w:val="20"/>
        </w:rPr>
        <w:t>lett</w:t>
      </w:r>
      <w:proofErr w:type="spellEnd"/>
      <w:r w:rsidRPr="00964814">
        <w:rPr>
          <w:rFonts w:asciiTheme="minorHAnsi" w:hAnsiTheme="minorHAnsi"/>
          <w:sz w:val="20"/>
          <w:szCs w:val="20"/>
        </w:rPr>
        <w:t xml:space="preserve">. g) e 29 del </w:t>
      </w:r>
      <w:proofErr w:type="spellStart"/>
      <w:r w:rsidRPr="00964814">
        <w:rPr>
          <w:rFonts w:asciiTheme="minorHAnsi" w:hAnsiTheme="minorHAnsi"/>
          <w:sz w:val="20"/>
          <w:szCs w:val="20"/>
        </w:rPr>
        <w:t>D.Lgs</w:t>
      </w:r>
      <w:proofErr w:type="spellEnd"/>
      <w:r w:rsidRPr="00964814">
        <w:rPr>
          <w:rFonts w:asciiTheme="minorHAnsi" w:hAnsiTheme="minorHAnsi"/>
          <w:sz w:val="20"/>
          <w:szCs w:val="20"/>
        </w:rPr>
        <w:t xml:space="preserve"> 30 giugno 2003, n. 196</w:t>
      </w:r>
    </w:p>
    <w:p w:rsidR="00E2367B" w:rsidRPr="00964814" w:rsidRDefault="00E2367B" w:rsidP="00E2367B">
      <w:pPr>
        <w:rPr>
          <w:rFonts w:asciiTheme="minorHAnsi" w:hAnsiTheme="minorHAnsi"/>
          <w:sz w:val="20"/>
          <w:szCs w:val="20"/>
        </w:rPr>
      </w:pPr>
    </w:p>
    <w:p w:rsidR="0085595B" w:rsidRDefault="0085595B" w:rsidP="00E46D4B">
      <w:pPr>
        <w:jc w:val="both"/>
        <w:rPr>
          <w:rFonts w:asciiTheme="minorHAnsi" w:hAnsiTheme="minorHAnsi"/>
          <w:sz w:val="20"/>
          <w:szCs w:val="20"/>
        </w:rPr>
      </w:pPr>
    </w:p>
    <w:p w:rsidR="00E2367B" w:rsidRPr="00964814" w:rsidRDefault="002E4478" w:rsidP="00E46D4B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___________________________________________,</w:t>
      </w:r>
      <w:r w:rsidRPr="00964814">
        <w:rPr>
          <w:rFonts w:asciiTheme="minorHAnsi" w:hAnsiTheme="minorHAnsi"/>
          <w:sz w:val="20"/>
          <w:szCs w:val="20"/>
        </w:rPr>
        <w:t xml:space="preserve"> con sede e domicilio fiscale in </w:t>
      </w:r>
      <w:r>
        <w:rPr>
          <w:rFonts w:asciiTheme="minorHAnsi" w:hAnsiTheme="minorHAnsi"/>
          <w:sz w:val="20"/>
          <w:szCs w:val="20"/>
        </w:rPr>
        <w:t>______________________________</w:t>
      </w:r>
      <w:r w:rsidRPr="00882326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___</w:t>
      </w:r>
      <w:r w:rsidRPr="00882326">
        <w:rPr>
          <w:rFonts w:asciiTheme="minorHAnsi" w:hAnsiTheme="minorHAnsi"/>
          <w:sz w:val="20"/>
          <w:szCs w:val="20"/>
        </w:rPr>
        <w:t>), Via</w:t>
      </w:r>
      <w:r>
        <w:rPr>
          <w:rFonts w:asciiTheme="minorHAnsi" w:hAnsiTheme="minorHAnsi"/>
          <w:sz w:val="20"/>
          <w:szCs w:val="20"/>
        </w:rPr>
        <w:t xml:space="preserve">____________________________________ </w:t>
      </w:r>
      <w:r w:rsidRPr="00882326">
        <w:rPr>
          <w:rFonts w:asciiTheme="minorHAnsi" w:hAnsiTheme="minorHAnsi"/>
          <w:sz w:val="20"/>
          <w:szCs w:val="20"/>
        </w:rPr>
        <w:t xml:space="preserve">n. </w:t>
      </w:r>
      <w:r>
        <w:rPr>
          <w:rFonts w:asciiTheme="minorHAnsi" w:hAnsiTheme="minorHAnsi"/>
          <w:sz w:val="20"/>
          <w:szCs w:val="20"/>
        </w:rPr>
        <w:t xml:space="preserve">_________ </w:t>
      </w:r>
      <w:r w:rsidRPr="00964814">
        <w:rPr>
          <w:rFonts w:asciiTheme="minorHAnsi" w:hAnsiTheme="minorHAnsi"/>
          <w:sz w:val="20"/>
          <w:szCs w:val="20"/>
        </w:rPr>
        <w:t>ed assegnatario del codice fiscale ___</w:t>
      </w:r>
      <w:r>
        <w:rPr>
          <w:rFonts w:asciiTheme="minorHAnsi" w:hAnsiTheme="minorHAnsi"/>
          <w:sz w:val="20"/>
          <w:szCs w:val="20"/>
        </w:rPr>
        <w:t>_</w:t>
      </w:r>
      <w:r w:rsidRPr="00964814">
        <w:rPr>
          <w:rFonts w:asciiTheme="minorHAnsi" w:hAnsiTheme="minorHAnsi"/>
          <w:sz w:val="20"/>
          <w:szCs w:val="20"/>
        </w:rPr>
        <w:t>_______</w:t>
      </w:r>
      <w:r>
        <w:rPr>
          <w:rFonts w:asciiTheme="minorHAnsi" w:hAnsiTheme="minorHAnsi"/>
          <w:sz w:val="20"/>
          <w:szCs w:val="20"/>
        </w:rPr>
        <w:t>_________</w:t>
      </w:r>
      <w:r w:rsidRPr="00964814">
        <w:rPr>
          <w:rFonts w:asciiTheme="minorHAnsi" w:hAnsiTheme="minorHAnsi"/>
          <w:sz w:val="20"/>
          <w:szCs w:val="20"/>
        </w:rPr>
        <w:t>____, in persona</w:t>
      </w:r>
      <w:r>
        <w:rPr>
          <w:rFonts w:asciiTheme="minorHAnsi" w:hAnsiTheme="minorHAnsi"/>
          <w:sz w:val="20"/>
          <w:szCs w:val="20"/>
        </w:rPr>
        <w:t xml:space="preserve"> del</w:t>
      </w:r>
      <w:r w:rsidRPr="00964814">
        <w:rPr>
          <w:rFonts w:asciiTheme="minorHAnsi" w:hAnsiTheme="minorHAnsi"/>
          <w:sz w:val="20"/>
          <w:szCs w:val="20"/>
        </w:rPr>
        <w:t xml:space="preserve"> ____</w:t>
      </w:r>
      <w:r>
        <w:rPr>
          <w:rFonts w:asciiTheme="minorHAnsi" w:hAnsiTheme="minorHAnsi"/>
          <w:sz w:val="20"/>
          <w:szCs w:val="20"/>
        </w:rPr>
        <w:t>_</w:t>
      </w:r>
      <w:r w:rsidRPr="00964814">
        <w:rPr>
          <w:rFonts w:asciiTheme="minorHAnsi" w:hAnsiTheme="minorHAnsi"/>
          <w:sz w:val="20"/>
          <w:szCs w:val="20"/>
        </w:rPr>
        <w:t>__________</w:t>
      </w:r>
      <w:r>
        <w:rPr>
          <w:rFonts w:asciiTheme="minorHAnsi" w:hAnsiTheme="minorHAnsi"/>
          <w:sz w:val="20"/>
          <w:szCs w:val="20"/>
        </w:rPr>
        <w:t>_________</w:t>
      </w:r>
      <w:r w:rsidRPr="00964814">
        <w:rPr>
          <w:rFonts w:asciiTheme="minorHAnsi" w:hAnsiTheme="minorHAnsi"/>
          <w:sz w:val="20"/>
          <w:szCs w:val="20"/>
        </w:rPr>
        <w:t>_</w:t>
      </w:r>
      <w:r>
        <w:rPr>
          <w:rFonts w:asciiTheme="minorHAnsi" w:hAnsiTheme="minorHAnsi"/>
          <w:sz w:val="20"/>
          <w:szCs w:val="20"/>
        </w:rPr>
        <w:t>___</w:t>
      </w:r>
      <w:r w:rsidRPr="00964814">
        <w:rPr>
          <w:rFonts w:asciiTheme="minorHAnsi" w:hAnsiTheme="minorHAnsi"/>
          <w:sz w:val="20"/>
          <w:szCs w:val="20"/>
        </w:rPr>
        <w:t>___________ Sig.  ______</w:t>
      </w:r>
      <w:r>
        <w:rPr>
          <w:rFonts w:asciiTheme="minorHAnsi" w:hAnsiTheme="minorHAnsi"/>
          <w:sz w:val="20"/>
          <w:szCs w:val="20"/>
        </w:rPr>
        <w:t>_______________________</w:t>
      </w:r>
      <w:r w:rsidRPr="00964814">
        <w:rPr>
          <w:rFonts w:asciiTheme="minorHAnsi" w:hAnsiTheme="minorHAnsi"/>
          <w:sz w:val="20"/>
          <w:szCs w:val="20"/>
        </w:rPr>
        <w:t xml:space="preserve">__________, munito di </w:t>
      </w:r>
      <w:r w:rsidR="00C36D92" w:rsidRPr="00964814">
        <w:rPr>
          <w:rFonts w:asciiTheme="minorHAnsi" w:hAnsiTheme="minorHAnsi"/>
          <w:sz w:val="20"/>
          <w:szCs w:val="20"/>
        </w:rPr>
        <w:t>tutti i necessari poteri per la firma del presente atto,</w:t>
      </w:r>
      <w:r w:rsidR="00E46D4B" w:rsidRPr="00964814">
        <w:rPr>
          <w:rFonts w:asciiTheme="minorHAnsi" w:hAnsiTheme="minorHAnsi"/>
          <w:sz w:val="20"/>
          <w:szCs w:val="20"/>
        </w:rPr>
        <w:t xml:space="preserve"> </w:t>
      </w:r>
      <w:r w:rsidR="00E2367B" w:rsidRPr="00964814">
        <w:rPr>
          <w:rFonts w:asciiTheme="minorHAnsi" w:hAnsiTheme="minorHAnsi"/>
          <w:sz w:val="20"/>
          <w:szCs w:val="20"/>
        </w:rPr>
        <w:t>in qualità di Titolare del trattam</w:t>
      </w:r>
      <w:bookmarkStart w:id="0" w:name="_GoBack"/>
      <w:bookmarkEnd w:id="0"/>
      <w:r w:rsidR="00E2367B" w:rsidRPr="00964814">
        <w:rPr>
          <w:rFonts w:asciiTheme="minorHAnsi" w:hAnsiTheme="minorHAnsi"/>
          <w:sz w:val="20"/>
          <w:szCs w:val="20"/>
        </w:rPr>
        <w:t xml:space="preserve">ento, come previsto dal combinato disposto degli artt. 4, co. 1, </w:t>
      </w:r>
      <w:proofErr w:type="spellStart"/>
      <w:r w:rsidR="00E2367B" w:rsidRPr="00964814">
        <w:rPr>
          <w:rFonts w:asciiTheme="minorHAnsi" w:hAnsiTheme="minorHAnsi"/>
          <w:sz w:val="20"/>
          <w:szCs w:val="20"/>
        </w:rPr>
        <w:t>lett</w:t>
      </w:r>
      <w:proofErr w:type="spellEnd"/>
      <w:r w:rsidR="00E2367B" w:rsidRPr="00964814">
        <w:rPr>
          <w:rFonts w:asciiTheme="minorHAnsi" w:hAnsiTheme="minorHAnsi"/>
          <w:sz w:val="20"/>
          <w:szCs w:val="20"/>
        </w:rPr>
        <w:t xml:space="preserve">. f) e 28, del </w:t>
      </w:r>
      <w:proofErr w:type="spellStart"/>
      <w:r w:rsidR="00E2367B" w:rsidRPr="00964814">
        <w:rPr>
          <w:rFonts w:asciiTheme="minorHAnsi" w:hAnsiTheme="minorHAnsi"/>
          <w:sz w:val="20"/>
          <w:szCs w:val="20"/>
        </w:rPr>
        <w:t>D.Lgs</w:t>
      </w:r>
      <w:proofErr w:type="spellEnd"/>
      <w:r w:rsidR="00E2367B" w:rsidRPr="00964814">
        <w:rPr>
          <w:rFonts w:asciiTheme="minorHAnsi" w:hAnsiTheme="minorHAnsi"/>
          <w:sz w:val="20"/>
          <w:szCs w:val="20"/>
        </w:rPr>
        <w:t xml:space="preserve"> 30 giugno 2003, n. 196, di seguito, per brevità, definito “</w:t>
      </w:r>
      <w:r w:rsidR="00E2367B" w:rsidRPr="00964814">
        <w:rPr>
          <w:rFonts w:asciiTheme="minorHAnsi" w:hAnsiTheme="minorHAnsi"/>
          <w:b/>
          <w:sz w:val="20"/>
          <w:szCs w:val="20"/>
        </w:rPr>
        <w:t>Titolare del trattamento</w:t>
      </w:r>
      <w:r w:rsidR="00E2367B" w:rsidRPr="00964814">
        <w:rPr>
          <w:rFonts w:asciiTheme="minorHAnsi" w:hAnsiTheme="minorHAnsi"/>
          <w:sz w:val="20"/>
          <w:szCs w:val="20"/>
        </w:rPr>
        <w:t>”;</w:t>
      </w:r>
    </w:p>
    <w:p w:rsidR="00E2367B" w:rsidRPr="00964814" w:rsidRDefault="00E2367B" w:rsidP="00E2367B">
      <w:pPr>
        <w:jc w:val="both"/>
        <w:rPr>
          <w:rFonts w:asciiTheme="minorHAnsi" w:hAnsiTheme="minorHAnsi"/>
          <w:sz w:val="20"/>
          <w:szCs w:val="20"/>
        </w:rPr>
      </w:pPr>
    </w:p>
    <w:p w:rsidR="00E2367B" w:rsidRPr="00964814" w:rsidRDefault="00E2367B" w:rsidP="00D92D0A">
      <w:pPr>
        <w:numPr>
          <w:ilvl w:val="0"/>
          <w:numId w:val="44"/>
        </w:numPr>
        <w:ind w:left="360"/>
        <w:jc w:val="both"/>
        <w:rPr>
          <w:rFonts w:asciiTheme="minorHAnsi" w:hAnsiTheme="minorHAnsi"/>
          <w:sz w:val="20"/>
          <w:szCs w:val="20"/>
        </w:rPr>
      </w:pPr>
      <w:proofErr w:type="gramStart"/>
      <w:r w:rsidRPr="00964814">
        <w:rPr>
          <w:rFonts w:asciiTheme="minorHAnsi" w:hAnsiTheme="minorHAnsi"/>
          <w:sz w:val="20"/>
          <w:szCs w:val="20"/>
        </w:rPr>
        <w:t>visto</w:t>
      </w:r>
      <w:proofErr w:type="gramEnd"/>
      <w:r w:rsidRPr="00964814">
        <w:rPr>
          <w:rFonts w:asciiTheme="minorHAnsi" w:hAnsiTheme="minorHAnsi"/>
          <w:sz w:val="20"/>
          <w:szCs w:val="20"/>
        </w:rPr>
        <w:t xml:space="preserve"> il Decreto Legislativo 30 giugno 2003, n. 196.</w:t>
      </w:r>
      <w:r w:rsidRPr="00964814">
        <w:rPr>
          <w:rFonts w:asciiTheme="minorHAnsi" w:hAnsiTheme="minorHAnsi"/>
          <w:b/>
          <w:sz w:val="20"/>
          <w:szCs w:val="20"/>
        </w:rPr>
        <w:t xml:space="preserve"> </w:t>
      </w:r>
      <w:r w:rsidRPr="00964814">
        <w:rPr>
          <w:rFonts w:asciiTheme="minorHAnsi" w:hAnsiTheme="minorHAnsi"/>
          <w:i/>
          <w:sz w:val="20"/>
          <w:szCs w:val="20"/>
        </w:rPr>
        <w:t>“Codice in materia di protezione dei dati personali”,</w:t>
      </w:r>
      <w:r w:rsidRPr="00964814">
        <w:rPr>
          <w:rFonts w:asciiTheme="minorHAnsi" w:hAnsiTheme="minorHAnsi"/>
          <w:sz w:val="20"/>
          <w:szCs w:val="20"/>
        </w:rPr>
        <w:t xml:space="preserve"> di seguito definito </w:t>
      </w:r>
      <w:r w:rsidRPr="00964814">
        <w:rPr>
          <w:rFonts w:asciiTheme="minorHAnsi" w:hAnsiTheme="minorHAnsi"/>
          <w:i/>
          <w:sz w:val="20"/>
          <w:szCs w:val="20"/>
        </w:rPr>
        <w:t>“Codice”</w:t>
      </w:r>
      <w:r w:rsidR="00D92D0A" w:rsidRPr="00964814">
        <w:rPr>
          <w:rFonts w:asciiTheme="minorHAnsi" w:hAnsiTheme="minorHAnsi"/>
          <w:i/>
          <w:sz w:val="20"/>
          <w:szCs w:val="20"/>
        </w:rPr>
        <w:t xml:space="preserve"> e </w:t>
      </w:r>
      <w:proofErr w:type="spellStart"/>
      <w:r w:rsidR="00D92D0A" w:rsidRPr="00964814">
        <w:rPr>
          <w:rFonts w:asciiTheme="minorHAnsi" w:hAnsiTheme="minorHAnsi"/>
          <w:i/>
          <w:sz w:val="20"/>
          <w:szCs w:val="20"/>
        </w:rPr>
        <w:t>s.m.i.</w:t>
      </w:r>
      <w:proofErr w:type="spellEnd"/>
      <w:r w:rsidR="00D92D0A" w:rsidRPr="00964814">
        <w:rPr>
          <w:rFonts w:asciiTheme="minorHAnsi" w:hAnsiTheme="minorHAnsi"/>
          <w:i/>
          <w:sz w:val="20"/>
          <w:szCs w:val="20"/>
        </w:rPr>
        <w:t>;</w:t>
      </w:r>
    </w:p>
    <w:p w:rsidR="00E2367B" w:rsidRPr="00964814" w:rsidRDefault="00E2367B" w:rsidP="00D92D0A">
      <w:pPr>
        <w:jc w:val="both"/>
        <w:rPr>
          <w:rFonts w:asciiTheme="minorHAnsi" w:hAnsiTheme="minorHAnsi"/>
          <w:sz w:val="20"/>
          <w:szCs w:val="20"/>
        </w:rPr>
      </w:pPr>
    </w:p>
    <w:p w:rsidR="00E2367B" w:rsidRPr="00964814" w:rsidRDefault="00E2367B" w:rsidP="00D92D0A">
      <w:pPr>
        <w:numPr>
          <w:ilvl w:val="0"/>
          <w:numId w:val="44"/>
        </w:numPr>
        <w:ind w:left="360"/>
        <w:jc w:val="both"/>
        <w:rPr>
          <w:rFonts w:asciiTheme="minorHAnsi" w:hAnsiTheme="minorHAnsi"/>
          <w:i/>
          <w:sz w:val="20"/>
          <w:szCs w:val="20"/>
        </w:rPr>
      </w:pPr>
      <w:proofErr w:type="gramStart"/>
      <w:r w:rsidRPr="00964814">
        <w:rPr>
          <w:rFonts w:asciiTheme="minorHAnsi" w:hAnsiTheme="minorHAnsi"/>
          <w:sz w:val="20"/>
          <w:szCs w:val="20"/>
        </w:rPr>
        <w:t>preso</w:t>
      </w:r>
      <w:proofErr w:type="gramEnd"/>
      <w:r w:rsidRPr="00964814">
        <w:rPr>
          <w:rFonts w:asciiTheme="minorHAnsi" w:hAnsiTheme="minorHAnsi"/>
          <w:sz w:val="20"/>
          <w:szCs w:val="20"/>
        </w:rPr>
        <w:t xml:space="preserve"> atto che l’art. 4, comma 1, lettera g) del suddetto Decreto definisce </w:t>
      </w:r>
      <w:proofErr w:type="spellStart"/>
      <w:r w:rsidR="00AD66D7" w:rsidRPr="00964814">
        <w:rPr>
          <w:rFonts w:asciiTheme="minorHAnsi" w:hAnsiTheme="minorHAnsi"/>
          <w:sz w:val="20"/>
          <w:szCs w:val="20"/>
        </w:rPr>
        <w:t>quale</w:t>
      </w:r>
      <w:r w:rsidRPr="00964814">
        <w:rPr>
          <w:rFonts w:asciiTheme="minorHAnsi" w:hAnsiTheme="minorHAnsi"/>
          <w:sz w:val="20"/>
          <w:szCs w:val="20"/>
        </w:rPr>
        <w:t>l</w:t>
      </w:r>
      <w:proofErr w:type="spellEnd"/>
      <w:r w:rsidRPr="00964814">
        <w:rPr>
          <w:rFonts w:asciiTheme="minorHAnsi" w:hAnsiTheme="minorHAnsi"/>
          <w:sz w:val="20"/>
          <w:szCs w:val="20"/>
        </w:rPr>
        <w:t xml:space="preserve"> </w:t>
      </w:r>
      <w:r w:rsidRPr="00964814">
        <w:rPr>
          <w:rFonts w:asciiTheme="minorHAnsi" w:hAnsiTheme="minorHAnsi"/>
          <w:i/>
          <w:sz w:val="20"/>
          <w:szCs w:val="20"/>
        </w:rPr>
        <w:t>"’responsabile</w:t>
      </w:r>
      <w:r w:rsidR="00AD66D7" w:rsidRPr="00964814">
        <w:rPr>
          <w:rFonts w:asciiTheme="minorHAnsi" w:hAnsiTheme="minorHAnsi"/>
          <w:i/>
          <w:sz w:val="20"/>
          <w:szCs w:val="20"/>
        </w:rPr>
        <w:t>”</w:t>
      </w:r>
      <w:r w:rsidRPr="00964814">
        <w:rPr>
          <w:rFonts w:asciiTheme="minorHAnsi" w:hAnsiTheme="minorHAnsi"/>
          <w:i/>
          <w:sz w:val="20"/>
          <w:szCs w:val="20"/>
        </w:rPr>
        <w:t>, la persona fisica, la persona giuridica, la pubblica amministrazione e qualsiasi altro ente, associazione od organismo preposti dal titolare al trattamento di dati personali”;</w:t>
      </w:r>
    </w:p>
    <w:p w:rsidR="00E2367B" w:rsidRPr="00964814" w:rsidRDefault="00E2367B" w:rsidP="00D92D0A">
      <w:pPr>
        <w:rPr>
          <w:rFonts w:asciiTheme="minorHAnsi" w:hAnsiTheme="minorHAnsi"/>
          <w:sz w:val="20"/>
          <w:szCs w:val="20"/>
        </w:rPr>
      </w:pPr>
    </w:p>
    <w:p w:rsidR="00E2367B" w:rsidRPr="00964814" w:rsidRDefault="00E2367B" w:rsidP="00D92D0A">
      <w:pPr>
        <w:numPr>
          <w:ilvl w:val="0"/>
          <w:numId w:val="44"/>
        </w:numPr>
        <w:ind w:left="360"/>
        <w:rPr>
          <w:rFonts w:asciiTheme="minorHAnsi" w:hAnsiTheme="minorHAnsi"/>
          <w:sz w:val="20"/>
          <w:szCs w:val="20"/>
        </w:rPr>
      </w:pPr>
      <w:proofErr w:type="gramStart"/>
      <w:r w:rsidRPr="00964814">
        <w:rPr>
          <w:rFonts w:asciiTheme="minorHAnsi" w:hAnsiTheme="minorHAnsi"/>
          <w:sz w:val="20"/>
          <w:szCs w:val="20"/>
        </w:rPr>
        <w:t>atteso</w:t>
      </w:r>
      <w:proofErr w:type="gramEnd"/>
      <w:r w:rsidRPr="00964814">
        <w:rPr>
          <w:rFonts w:asciiTheme="minorHAnsi" w:hAnsiTheme="minorHAnsi"/>
          <w:sz w:val="20"/>
          <w:szCs w:val="20"/>
        </w:rPr>
        <w:t xml:space="preserve"> che l’art. 29, commi 2, 3, 4 e 5 del D. </w:t>
      </w:r>
      <w:proofErr w:type="spellStart"/>
      <w:r w:rsidRPr="00964814">
        <w:rPr>
          <w:rFonts w:asciiTheme="minorHAnsi" w:hAnsiTheme="minorHAnsi"/>
          <w:sz w:val="20"/>
          <w:szCs w:val="20"/>
        </w:rPr>
        <w:t>Lgs</w:t>
      </w:r>
      <w:proofErr w:type="spellEnd"/>
      <w:r w:rsidRPr="00964814">
        <w:rPr>
          <w:rFonts w:asciiTheme="minorHAnsi" w:hAnsiTheme="minorHAnsi"/>
          <w:sz w:val="20"/>
          <w:szCs w:val="20"/>
        </w:rPr>
        <w:t>. n. 196/2003 dispone che:</w:t>
      </w:r>
    </w:p>
    <w:p w:rsidR="00E2367B" w:rsidRPr="00964814" w:rsidRDefault="00E2367B" w:rsidP="00D92D0A">
      <w:pPr>
        <w:numPr>
          <w:ilvl w:val="0"/>
          <w:numId w:val="44"/>
        </w:numPr>
        <w:jc w:val="both"/>
        <w:rPr>
          <w:rFonts w:asciiTheme="minorHAnsi" w:hAnsiTheme="minorHAnsi"/>
          <w:i/>
          <w:sz w:val="20"/>
          <w:szCs w:val="20"/>
        </w:rPr>
      </w:pPr>
      <w:r w:rsidRPr="00964814">
        <w:rPr>
          <w:rFonts w:asciiTheme="minorHAnsi" w:hAnsiTheme="minorHAnsi"/>
          <w:i/>
          <w:sz w:val="20"/>
          <w:szCs w:val="20"/>
        </w:rPr>
        <w:t>“2. Se designato, il Responsabile è individuato tra soggetti che per esperienza, capacità ed affidabilità forniscano idonea garanzia del pieno rispetto delle vigenti disposizioni in materia di trattamento, ivi compreso il profilo relativo alla sicurezza.</w:t>
      </w:r>
    </w:p>
    <w:p w:rsidR="00E2367B" w:rsidRPr="00964814" w:rsidRDefault="00E2367B" w:rsidP="00D92D0A">
      <w:pPr>
        <w:numPr>
          <w:ilvl w:val="0"/>
          <w:numId w:val="44"/>
        </w:numPr>
        <w:jc w:val="both"/>
        <w:rPr>
          <w:rFonts w:asciiTheme="minorHAnsi" w:hAnsiTheme="minorHAnsi"/>
          <w:i/>
          <w:sz w:val="20"/>
          <w:szCs w:val="20"/>
        </w:rPr>
      </w:pPr>
      <w:r w:rsidRPr="00964814">
        <w:rPr>
          <w:rFonts w:asciiTheme="minorHAnsi" w:hAnsiTheme="minorHAnsi"/>
          <w:i/>
          <w:sz w:val="20"/>
          <w:szCs w:val="20"/>
        </w:rPr>
        <w:t>3. Ove necessario per esigenze organizzative, possono essere designati responsabili più soggetti, anche mediante suddivisione dei compiti.</w:t>
      </w:r>
    </w:p>
    <w:p w:rsidR="00E2367B" w:rsidRPr="00964814" w:rsidRDefault="00E2367B" w:rsidP="00D92D0A">
      <w:pPr>
        <w:numPr>
          <w:ilvl w:val="0"/>
          <w:numId w:val="44"/>
        </w:numPr>
        <w:jc w:val="both"/>
        <w:rPr>
          <w:rFonts w:asciiTheme="minorHAnsi" w:hAnsiTheme="minorHAnsi"/>
          <w:i/>
          <w:sz w:val="20"/>
          <w:szCs w:val="20"/>
        </w:rPr>
      </w:pPr>
      <w:r w:rsidRPr="00964814">
        <w:rPr>
          <w:rFonts w:asciiTheme="minorHAnsi" w:hAnsiTheme="minorHAnsi"/>
          <w:i/>
          <w:sz w:val="20"/>
          <w:szCs w:val="20"/>
        </w:rPr>
        <w:t>4. I compiti affidati al Responsabile sono analiticamente specificati per iscritto dal Titolare.</w:t>
      </w:r>
    </w:p>
    <w:p w:rsidR="00E2367B" w:rsidRPr="00964814" w:rsidRDefault="00E2367B" w:rsidP="00D92D0A">
      <w:pPr>
        <w:numPr>
          <w:ilvl w:val="0"/>
          <w:numId w:val="44"/>
        </w:numPr>
        <w:jc w:val="both"/>
        <w:rPr>
          <w:rFonts w:asciiTheme="minorHAnsi" w:hAnsiTheme="minorHAnsi"/>
          <w:i/>
          <w:sz w:val="20"/>
          <w:szCs w:val="20"/>
        </w:rPr>
      </w:pPr>
      <w:r w:rsidRPr="00964814">
        <w:rPr>
          <w:rFonts w:asciiTheme="minorHAnsi" w:hAnsiTheme="minorHAnsi"/>
          <w:i/>
          <w:sz w:val="20"/>
          <w:szCs w:val="20"/>
        </w:rPr>
        <w:t>5. Il Responsabile effettua il trattamento attenendosi alle istruzioni impartite dal titolare il quale, anche tramite verifiche periodiche, vigila sulla puntuale osservanza delle disposizioni di cui al comma 2 e delle proprie istruzioni”;</w:t>
      </w:r>
    </w:p>
    <w:p w:rsidR="00E2367B" w:rsidRPr="00964814" w:rsidRDefault="00E2367B" w:rsidP="00D92D0A">
      <w:pPr>
        <w:rPr>
          <w:rFonts w:asciiTheme="minorHAnsi" w:hAnsiTheme="minorHAnsi"/>
          <w:sz w:val="20"/>
          <w:szCs w:val="20"/>
        </w:rPr>
      </w:pPr>
    </w:p>
    <w:p w:rsidR="00D92D0A" w:rsidRPr="00964814" w:rsidRDefault="00E2367B" w:rsidP="00D92D0A">
      <w:pPr>
        <w:numPr>
          <w:ilvl w:val="0"/>
          <w:numId w:val="44"/>
        </w:numPr>
        <w:ind w:left="360"/>
        <w:rPr>
          <w:rFonts w:asciiTheme="minorHAnsi" w:hAnsiTheme="minorHAnsi"/>
          <w:sz w:val="20"/>
          <w:szCs w:val="20"/>
        </w:rPr>
      </w:pPr>
      <w:proofErr w:type="gramStart"/>
      <w:r w:rsidRPr="00964814">
        <w:rPr>
          <w:rFonts w:asciiTheme="minorHAnsi" w:hAnsiTheme="minorHAnsi"/>
          <w:sz w:val="20"/>
          <w:szCs w:val="20"/>
        </w:rPr>
        <w:t>considerato</w:t>
      </w:r>
      <w:proofErr w:type="gramEnd"/>
      <w:r w:rsidRPr="00964814">
        <w:rPr>
          <w:rFonts w:asciiTheme="minorHAnsi" w:hAnsiTheme="minorHAnsi"/>
          <w:sz w:val="20"/>
          <w:szCs w:val="20"/>
        </w:rPr>
        <w:t xml:space="preserve"> che il compimento di tutti gli atti previsti dal Codice per il trattamento dei dati personali, spettano in via esclusiva al Titolare del trattamento;</w:t>
      </w:r>
    </w:p>
    <w:p w:rsidR="00D92D0A" w:rsidRPr="00964814" w:rsidRDefault="00D92D0A" w:rsidP="00D92D0A">
      <w:pPr>
        <w:pStyle w:val="Paragrafoelenco"/>
        <w:rPr>
          <w:rFonts w:asciiTheme="minorHAnsi" w:hAnsiTheme="minorHAnsi"/>
          <w:sz w:val="20"/>
          <w:szCs w:val="20"/>
        </w:rPr>
      </w:pPr>
    </w:p>
    <w:p w:rsidR="00D92D0A" w:rsidRPr="00964814" w:rsidRDefault="00E2367B" w:rsidP="00D92D0A">
      <w:pPr>
        <w:numPr>
          <w:ilvl w:val="0"/>
          <w:numId w:val="44"/>
        </w:numPr>
        <w:ind w:left="360"/>
        <w:jc w:val="both"/>
        <w:rPr>
          <w:rFonts w:asciiTheme="minorHAnsi" w:hAnsiTheme="minorHAnsi"/>
          <w:sz w:val="20"/>
          <w:szCs w:val="20"/>
        </w:rPr>
      </w:pPr>
      <w:proofErr w:type="gramStart"/>
      <w:r w:rsidRPr="00964814">
        <w:rPr>
          <w:rFonts w:asciiTheme="minorHAnsi" w:hAnsiTheme="minorHAnsi"/>
          <w:sz w:val="20"/>
          <w:szCs w:val="20"/>
        </w:rPr>
        <w:t>considerato</w:t>
      </w:r>
      <w:proofErr w:type="gramEnd"/>
      <w:r w:rsidRPr="00964814">
        <w:rPr>
          <w:rFonts w:asciiTheme="minorHAnsi" w:hAnsiTheme="minorHAnsi"/>
          <w:sz w:val="20"/>
          <w:szCs w:val="20"/>
        </w:rPr>
        <w:t xml:space="preserve"> che è stato con Voi stipulato</w:t>
      </w:r>
      <w:r w:rsidR="00D92D0A" w:rsidRPr="00964814">
        <w:rPr>
          <w:rFonts w:asciiTheme="minorHAnsi" w:hAnsiTheme="minorHAnsi"/>
          <w:sz w:val="20"/>
          <w:szCs w:val="20"/>
        </w:rPr>
        <w:t>,</w:t>
      </w:r>
      <w:r w:rsidRPr="00964814">
        <w:rPr>
          <w:rFonts w:asciiTheme="minorHAnsi" w:hAnsiTheme="minorHAnsi"/>
          <w:sz w:val="20"/>
          <w:szCs w:val="20"/>
        </w:rPr>
        <w:t xml:space="preserve"> </w:t>
      </w:r>
      <w:r w:rsidR="00D92D0A" w:rsidRPr="00964814">
        <w:rPr>
          <w:rFonts w:asciiTheme="minorHAnsi" w:hAnsiTheme="minorHAnsi"/>
          <w:sz w:val="20"/>
          <w:szCs w:val="20"/>
        </w:rPr>
        <w:t xml:space="preserve">ed è tuttora in corso di validità, </w:t>
      </w:r>
      <w:r w:rsidRPr="00964814">
        <w:rPr>
          <w:rFonts w:asciiTheme="minorHAnsi" w:hAnsiTheme="minorHAnsi"/>
          <w:sz w:val="20"/>
          <w:szCs w:val="20"/>
        </w:rPr>
        <w:t xml:space="preserve">il Contratto </w:t>
      </w:r>
      <w:r w:rsidR="00D92D0A" w:rsidRPr="00964814">
        <w:rPr>
          <w:rFonts w:asciiTheme="minorHAnsi" w:hAnsiTheme="minorHAnsi"/>
          <w:sz w:val="20"/>
          <w:szCs w:val="20"/>
        </w:rPr>
        <w:t>per l’</w:t>
      </w:r>
      <w:r w:rsidR="00BE557C">
        <w:rPr>
          <w:rFonts w:asciiTheme="minorHAnsi" w:hAnsiTheme="minorHAnsi"/>
          <w:sz w:val="20"/>
          <w:szCs w:val="20"/>
        </w:rPr>
        <w:t xml:space="preserve">erogazione </w:t>
      </w:r>
      <w:r w:rsidR="00D92D0A" w:rsidRPr="00964814">
        <w:rPr>
          <w:rFonts w:asciiTheme="minorHAnsi" w:hAnsiTheme="minorHAnsi"/>
          <w:sz w:val="20"/>
          <w:szCs w:val="20"/>
        </w:rPr>
        <w:t>del servizio di conservazione digitale di documenti informatici</w:t>
      </w:r>
      <w:r w:rsidR="00BE557C">
        <w:rPr>
          <w:rFonts w:asciiTheme="minorHAnsi" w:hAnsiTheme="minorHAnsi"/>
          <w:sz w:val="20"/>
          <w:szCs w:val="20"/>
        </w:rPr>
        <w:t xml:space="preserve"> </w:t>
      </w:r>
      <w:r w:rsidR="00BE557C" w:rsidRPr="00964814">
        <w:rPr>
          <w:rFonts w:asciiTheme="minorHAnsi" w:hAnsiTheme="minorHAnsi"/>
          <w:sz w:val="20"/>
          <w:szCs w:val="20"/>
        </w:rPr>
        <w:t>di cui il Cliente</w:t>
      </w:r>
      <w:r w:rsidR="00BE557C">
        <w:rPr>
          <w:rFonts w:asciiTheme="minorHAnsi" w:hAnsiTheme="minorHAnsi"/>
          <w:sz w:val="20"/>
          <w:szCs w:val="20"/>
        </w:rPr>
        <w:t xml:space="preserve"> Partner</w:t>
      </w:r>
      <w:r w:rsidR="00BE557C" w:rsidRPr="00964814">
        <w:rPr>
          <w:rFonts w:asciiTheme="minorHAnsi" w:hAnsiTheme="minorHAnsi"/>
          <w:sz w:val="20"/>
          <w:szCs w:val="20"/>
        </w:rPr>
        <w:t xml:space="preserve"> è Titolare e/o Produttore</w:t>
      </w:r>
      <w:r w:rsidR="005236C9" w:rsidRPr="00964814">
        <w:rPr>
          <w:rFonts w:asciiTheme="minorHAnsi" w:hAnsiTheme="minorHAnsi"/>
          <w:sz w:val="20"/>
          <w:szCs w:val="20"/>
        </w:rPr>
        <w:t xml:space="preserve">, </w:t>
      </w:r>
      <w:r w:rsidRPr="00964814">
        <w:rPr>
          <w:rFonts w:asciiTheme="minorHAnsi" w:hAnsiTheme="minorHAnsi"/>
          <w:sz w:val="20"/>
          <w:szCs w:val="20"/>
        </w:rPr>
        <w:t xml:space="preserve">di seguito per brevità chiamato anche </w:t>
      </w:r>
      <w:r w:rsidRPr="00964814">
        <w:rPr>
          <w:rFonts w:asciiTheme="minorHAnsi" w:hAnsiTheme="minorHAnsi"/>
          <w:i/>
          <w:sz w:val="20"/>
          <w:szCs w:val="20"/>
        </w:rPr>
        <w:t>“Contratto”,</w:t>
      </w:r>
      <w:r w:rsidRPr="00964814">
        <w:rPr>
          <w:rFonts w:asciiTheme="minorHAnsi" w:hAnsiTheme="minorHAnsi"/>
          <w:sz w:val="20"/>
          <w:szCs w:val="20"/>
        </w:rPr>
        <w:t xml:space="preserve"> perfezionatosi tra il sottoscritto Titolare del trattamento e la società </w:t>
      </w:r>
      <w:r w:rsidR="008B5702" w:rsidRPr="00964814">
        <w:rPr>
          <w:rFonts w:asciiTheme="minorHAnsi" w:hAnsiTheme="minorHAnsi"/>
          <w:sz w:val="20"/>
          <w:szCs w:val="20"/>
        </w:rPr>
        <w:t>ARUBA</w:t>
      </w:r>
      <w:r w:rsidR="00AD66D7" w:rsidRPr="00964814">
        <w:rPr>
          <w:rFonts w:asciiTheme="minorHAnsi" w:hAnsiTheme="minorHAnsi"/>
          <w:sz w:val="20"/>
          <w:szCs w:val="20"/>
        </w:rPr>
        <w:t xml:space="preserve"> PEC</w:t>
      </w:r>
      <w:r w:rsidRPr="00964814">
        <w:rPr>
          <w:rFonts w:asciiTheme="minorHAnsi" w:hAnsiTheme="minorHAnsi"/>
          <w:sz w:val="20"/>
          <w:szCs w:val="20"/>
        </w:rPr>
        <w:t xml:space="preserve"> Spa</w:t>
      </w:r>
      <w:r w:rsidR="00D92D0A" w:rsidRPr="00964814">
        <w:rPr>
          <w:rFonts w:asciiTheme="minorHAnsi" w:hAnsiTheme="minorHAnsi"/>
          <w:sz w:val="20"/>
          <w:szCs w:val="20"/>
        </w:rPr>
        <w:t>;</w:t>
      </w:r>
    </w:p>
    <w:p w:rsidR="00D92D0A" w:rsidRPr="00964814" w:rsidRDefault="00D92D0A" w:rsidP="00D92D0A">
      <w:pPr>
        <w:pStyle w:val="Paragrafoelenco"/>
        <w:rPr>
          <w:rFonts w:asciiTheme="minorHAnsi" w:hAnsiTheme="minorHAnsi"/>
          <w:sz w:val="20"/>
          <w:szCs w:val="20"/>
        </w:rPr>
      </w:pPr>
    </w:p>
    <w:p w:rsidR="00E2367B" w:rsidRPr="00964814" w:rsidRDefault="00D92D0A" w:rsidP="00D92D0A">
      <w:pPr>
        <w:numPr>
          <w:ilvl w:val="0"/>
          <w:numId w:val="44"/>
        </w:numPr>
        <w:ind w:left="360"/>
        <w:jc w:val="both"/>
        <w:rPr>
          <w:rFonts w:asciiTheme="minorHAnsi" w:hAnsiTheme="minorHAnsi"/>
          <w:sz w:val="20"/>
          <w:szCs w:val="20"/>
        </w:rPr>
      </w:pPr>
      <w:proofErr w:type="gramStart"/>
      <w:r w:rsidRPr="00964814">
        <w:rPr>
          <w:rFonts w:asciiTheme="minorHAnsi" w:hAnsiTheme="minorHAnsi"/>
          <w:sz w:val="20"/>
          <w:szCs w:val="20"/>
        </w:rPr>
        <w:t>considerato</w:t>
      </w:r>
      <w:proofErr w:type="gramEnd"/>
      <w:r w:rsidRPr="00964814">
        <w:rPr>
          <w:rFonts w:asciiTheme="minorHAnsi" w:hAnsiTheme="minorHAnsi"/>
          <w:sz w:val="20"/>
          <w:szCs w:val="20"/>
        </w:rPr>
        <w:t xml:space="preserve"> che il perfezionamento del Contratto di cui al punto precedente </w:t>
      </w:r>
      <w:r w:rsidR="00E2367B" w:rsidRPr="00964814">
        <w:rPr>
          <w:rFonts w:asciiTheme="minorHAnsi" w:hAnsiTheme="minorHAnsi"/>
          <w:sz w:val="20"/>
          <w:szCs w:val="20"/>
        </w:rPr>
        <w:t>comporta la necessità di trattare, in nome e per conto del suddetto Titolare, dati personali che, come tali, sono soggetti all’applicazione del Codice in materia di protezione dei dati personali;</w:t>
      </w:r>
    </w:p>
    <w:p w:rsidR="00E2367B" w:rsidRPr="00964814" w:rsidRDefault="00E2367B" w:rsidP="00E2367B">
      <w:pPr>
        <w:rPr>
          <w:rFonts w:asciiTheme="minorHAnsi" w:hAnsiTheme="minorHAnsi"/>
          <w:sz w:val="20"/>
          <w:szCs w:val="20"/>
        </w:rPr>
      </w:pPr>
    </w:p>
    <w:p w:rsidR="00E2367B" w:rsidRPr="00964814" w:rsidRDefault="00E2367B" w:rsidP="00E2367B">
      <w:pPr>
        <w:jc w:val="center"/>
        <w:rPr>
          <w:rFonts w:asciiTheme="minorHAnsi" w:hAnsiTheme="minorHAnsi"/>
          <w:b/>
          <w:sz w:val="20"/>
          <w:szCs w:val="20"/>
        </w:rPr>
      </w:pPr>
      <w:r w:rsidRPr="00964814">
        <w:rPr>
          <w:rFonts w:asciiTheme="minorHAnsi" w:hAnsiTheme="minorHAnsi"/>
          <w:b/>
          <w:sz w:val="20"/>
          <w:szCs w:val="20"/>
        </w:rPr>
        <w:t>N O M I N A</w:t>
      </w:r>
    </w:p>
    <w:p w:rsidR="00E2367B" w:rsidRPr="00964814" w:rsidRDefault="00E2367B" w:rsidP="00E2367B">
      <w:pPr>
        <w:rPr>
          <w:rFonts w:asciiTheme="minorHAnsi" w:hAnsiTheme="minorHAnsi"/>
          <w:sz w:val="20"/>
          <w:szCs w:val="20"/>
        </w:rPr>
      </w:pPr>
    </w:p>
    <w:p w:rsidR="00E2367B" w:rsidRPr="00964814" w:rsidRDefault="00163CA3" w:rsidP="00E2367B">
      <w:pPr>
        <w:jc w:val="both"/>
        <w:rPr>
          <w:rFonts w:asciiTheme="minorHAnsi" w:hAnsiTheme="minorHAnsi"/>
          <w:sz w:val="20"/>
          <w:szCs w:val="20"/>
        </w:rPr>
      </w:pPr>
      <w:r w:rsidRPr="00964814">
        <w:rPr>
          <w:rFonts w:asciiTheme="minorHAnsi" w:hAnsiTheme="minorHAnsi"/>
          <w:sz w:val="20"/>
          <w:szCs w:val="20"/>
        </w:rPr>
        <w:t xml:space="preserve">La società </w:t>
      </w:r>
      <w:r w:rsidRPr="00964814">
        <w:rPr>
          <w:rFonts w:asciiTheme="minorHAnsi" w:hAnsiTheme="minorHAnsi"/>
          <w:b/>
          <w:sz w:val="20"/>
          <w:szCs w:val="20"/>
        </w:rPr>
        <w:t>ARUBA PEC S.P.A</w:t>
      </w:r>
      <w:r w:rsidRPr="00964814">
        <w:rPr>
          <w:rFonts w:asciiTheme="minorHAnsi" w:hAnsiTheme="minorHAnsi"/>
          <w:sz w:val="20"/>
          <w:szCs w:val="20"/>
        </w:rPr>
        <w:t>., in appresso denominata anche "</w:t>
      </w:r>
      <w:r w:rsidRPr="00964814">
        <w:rPr>
          <w:rFonts w:asciiTheme="minorHAnsi" w:hAnsiTheme="minorHAnsi"/>
          <w:b/>
          <w:sz w:val="20"/>
          <w:szCs w:val="20"/>
        </w:rPr>
        <w:t>ARUBA</w:t>
      </w:r>
      <w:r w:rsidR="00202961" w:rsidRPr="00964814">
        <w:rPr>
          <w:rFonts w:asciiTheme="minorHAnsi" w:hAnsiTheme="minorHAnsi"/>
          <w:b/>
          <w:sz w:val="20"/>
          <w:szCs w:val="20"/>
        </w:rPr>
        <w:t xml:space="preserve"> PEC</w:t>
      </w:r>
      <w:r w:rsidRPr="00964814">
        <w:rPr>
          <w:rFonts w:asciiTheme="minorHAnsi" w:hAnsiTheme="minorHAnsi"/>
          <w:sz w:val="20"/>
          <w:szCs w:val="20"/>
        </w:rPr>
        <w:t>", con sede legale in Arezzo (AR), Via Sergio Ramelli, n. 8, assegnataria del codice fiscale e numero di iscrizione al Registro delle Imprese di Arezzo: 01879020517,</w:t>
      </w:r>
      <w:r w:rsidR="00E2367B" w:rsidRPr="00964814">
        <w:rPr>
          <w:rFonts w:asciiTheme="minorHAnsi" w:hAnsiTheme="minorHAnsi"/>
          <w:sz w:val="20"/>
          <w:szCs w:val="20"/>
        </w:rPr>
        <w:t xml:space="preserve"> </w:t>
      </w:r>
      <w:r w:rsidR="00E2367B" w:rsidRPr="00964814">
        <w:rPr>
          <w:rFonts w:asciiTheme="minorHAnsi" w:hAnsiTheme="minorHAnsi"/>
          <w:b/>
          <w:sz w:val="20"/>
          <w:szCs w:val="20"/>
        </w:rPr>
        <w:t>RESPONSABILE ESTERNO DEL TRATTAMENTO DEI DATI</w:t>
      </w:r>
      <w:r w:rsidR="00E2367B" w:rsidRPr="00964814">
        <w:rPr>
          <w:rFonts w:asciiTheme="minorHAnsi" w:hAnsiTheme="minorHAnsi"/>
          <w:sz w:val="20"/>
          <w:szCs w:val="20"/>
        </w:rPr>
        <w:t xml:space="preserve">, effettuato con strumenti elettronici o comunque automatizzati o con strumenti diversi, per quanto sia strettamente necessario alla corretta esecuzione dei servizi ed al rispetto degli obblighi assunti nel Contratto. </w:t>
      </w:r>
    </w:p>
    <w:p w:rsidR="00E2367B" w:rsidRPr="00964814" w:rsidRDefault="00E2367B" w:rsidP="00E2367B">
      <w:pPr>
        <w:rPr>
          <w:rFonts w:asciiTheme="minorHAnsi" w:hAnsiTheme="minorHAnsi"/>
          <w:sz w:val="20"/>
          <w:szCs w:val="20"/>
        </w:rPr>
      </w:pPr>
    </w:p>
    <w:p w:rsidR="00E2367B" w:rsidRPr="00964814" w:rsidRDefault="00E2367B" w:rsidP="00964814">
      <w:pPr>
        <w:jc w:val="center"/>
        <w:rPr>
          <w:rFonts w:asciiTheme="minorHAnsi" w:hAnsiTheme="minorHAnsi"/>
          <w:b/>
          <w:sz w:val="20"/>
          <w:szCs w:val="20"/>
        </w:rPr>
      </w:pPr>
      <w:r w:rsidRPr="00964814">
        <w:rPr>
          <w:rFonts w:asciiTheme="minorHAnsi" w:hAnsiTheme="minorHAnsi"/>
          <w:b/>
          <w:sz w:val="20"/>
          <w:szCs w:val="20"/>
        </w:rPr>
        <w:t>COMPITI PARTICOLARI DEL RESPONSABILE ESTERNO DEL TRATTAMENTO</w:t>
      </w:r>
    </w:p>
    <w:p w:rsidR="00E2367B" w:rsidRPr="00964814" w:rsidRDefault="00E2367B" w:rsidP="00E2367B">
      <w:pPr>
        <w:rPr>
          <w:rFonts w:asciiTheme="minorHAnsi" w:hAnsiTheme="minorHAnsi"/>
          <w:sz w:val="20"/>
          <w:szCs w:val="20"/>
        </w:rPr>
      </w:pPr>
    </w:p>
    <w:p w:rsidR="00E2367B" w:rsidRPr="00964814" w:rsidRDefault="00E2367B" w:rsidP="00E2367B">
      <w:pPr>
        <w:jc w:val="both"/>
        <w:rPr>
          <w:rFonts w:asciiTheme="minorHAnsi" w:hAnsiTheme="minorHAnsi"/>
          <w:sz w:val="20"/>
          <w:szCs w:val="20"/>
        </w:rPr>
      </w:pPr>
      <w:r w:rsidRPr="00964814">
        <w:rPr>
          <w:rFonts w:asciiTheme="minorHAnsi" w:hAnsiTheme="minorHAnsi"/>
          <w:sz w:val="20"/>
          <w:szCs w:val="20"/>
        </w:rPr>
        <w:t xml:space="preserve">Il Responsabile esterno del trattamento, operando nell’ambito dei principi stabiliti dal Codice, deve attenersi ai seguenti </w:t>
      </w:r>
      <w:r w:rsidRPr="00964814">
        <w:rPr>
          <w:rFonts w:asciiTheme="minorHAnsi" w:hAnsiTheme="minorHAnsi"/>
          <w:b/>
          <w:sz w:val="20"/>
          <w:szCs w:val="20"/>
        </w:rPr>
        <w:t>compiti di carattere particolare</w:t>
      </w:r>
      <w:r w:rsidRPr="00964814">
        <w:rPr>
          <w:rFonts w:asciiTheme="minorHAnsi" w:hAnsiTheme="minorHAnsi"/>
          <w:sz w:val="20"/>
          <w:szCs w:val="20"/>
        </w:rPr>
        <w:t xml:space="preserve">: </w:t>
      </w:r>
    </w:p>
    <w:p w:rsidR="00E2367B" w:rsidRPr="00964814" w:rsidRDefault="00E2367B" w:rsidP="00E2367B">
      <w:pPr>
        <w:jc w:val="both"/>
        <w:rPr>
          <w:rFonts w:asciiTheme="minorHAnsi" w:hAnsiTheme="minorHAnsi"/>
          <w:sz w:val="20"/>
          <w:szCs w:val="20"/>
        </w:rPr>
      </w:pPr>
      <w:r w:rsidRPr="00964814">
        <w:rPr>
          <w:rFonts w:asciiTheme="minorHAnsi" w:hAnsiTheme="minorHAnsi"/>
          <w:sz w:val="20"/>
          <w:szCs w:val="20"/>
        </w:rPr>
        <w:t>1. il trattamento dei dati deve essere effettuato solo per le finalità connesse allo svolgimento delle attività oggetto del Contratto, con divieto di qualsiasi altra diversa utilizzazione;</w:t>
      </w:r>
    </w:p>
    <w:p w:rsidR="00E2367B" w:rsidRPr="00964814" w:rsidRDefault="00E2367B" w:rsidP="00E2367B">
      <w:pPr>
        <w:jc w:val="both"/>
        <w:rPr>
          <w:rFonts w:asciiTheme="minorHAnsi" w:hAnsiTheme="minorHAnsi"/>
          <w:sz w:val="20"/>
          <w:szCs w:val="20"/>
        </w:rPr>
      </w:pPr>
      <w:r w:rsidRPr="00964814">
        <w:rPr>
          <w:rFonts w:asciiTheme="minorHAnsi" w:hAnsiTheme="minorHAnsi"/>
          <w:sz w:val="20"/>
          <w:szCs w:val="20"/>
        </w:rPr>
        <w:t>2. deve gestire il sistema informatico, nel quale risiedono i documenti informatici ed i dati del Titolare, in osservanza al disciplinare tecnico di cui all’allegato B) del Codice, attenendosi anche alle disposizioni del Titolare del trattamento in tema di sicurezza;</w:t>
      </w:r>
    </w:p>
    <w:p w:rsidR="00E2367B" w:rsidRPr="00964814" w:rsidRDefault="00E2367B" w:rsidP="00E2367B">
      <w:pPr>
        <w:jc w:val="both"/>
        <w:rPr>
          <w:rFonts w:asciiTheme="minorHAnsi" w:hAnsiTheme="minorHAnsi"/>
          <w:sz w:val="20"/>
          <w:szCs w:val="20"/>
        </w:rPr>
      </w:pPr>
      <w:r w:rsidRPr="00964814">
        <w:rPr>
          <w:rFonts w:asciiTheme="minorHAnsi" w:hAnsiTheme="minorHAnsi"/>
          <w:sz w:val="20"/>
          <w:szCs w:val="20"/>
        </w:rPr>
        <w:lastRenderedPageBreak/>
        <w:t xml:space="preserve">3. deve predisporre ed aggiornare un sistema di sicurezza informatico idoneo a rispettare le prescrizioni del Codice, adeguandolo anche alle eventuali future norme in materia di sicurezza. Più specificatamente, il Responsabile esterno del trattamento deve: </w:t>
      </w:r>
    </w:p>
    <w:p w:rsidR="00E2367B" w:rsidRPr="00964814" w:rsidRDefault="00E2367B" w:rsidP="009429EC">
      <w:pPr>
        <w:numPr>
          <w:ilvl w:val="0"/>
          <w:numId w:val="45"/>
        </w:numPr>
        <w:jc w:val="both"/>
        <w:rPr>
          <w:rFonts w:asciiTheme="minorHAnsi" w:hAnsiTheme="minorHAnsi"/>
          <w:sz w:val="20"/>
          <w:szCs w:val="20"/>
        </w:rPr>
      </w:pPr>
      <w:proofErr w:type="gramStart"/>
      <w:r w:rsidRPr="00964814">
        <w:rPr>
          <w:rFonts w:asciiTheme="minorHAnsi" w:hAnsiTheme="minorHAnsi"/>
          <w:sz w:val="20"/>
          <w:szCs w:val="20"/>
        </w:rPr>
        <w:t>adottare</w:t>
      </w:r>
      <w:proofErr w:type="gramEnd"/>
      <w:r w:rsidRPr="00964814">
        <w:rPr>
          <w:rFonts w:asciiTheme="minorHAnsi" w:hAnsiTheme="minorHAnsi"/>
          <w:sz w:val="20"/>
          <w:szCs w:val="20"/>
        </w:rPr>
        <w:t xml:space="preserve"> adeguati programmi ed altri strumenti software o hardware atti a garantire la massima misura di sicurezza nel rispetto di quanto dettato dal Codice ed utilizzando le conoscenze acquisite in base al progresso tecnico software e hardware, verificandone l’installazione, l’aggiornamento ed il funzionamento degli stessi in conformità allo stesso disciplinare tecnico di cui all’allegato B) del Codice;</w:t>
      </w:r>
    </w:p>
    <w:p w:rsidR="00E2367B" w:rsidRPr="00964814" w:rsidRDefault="00E2367B" w:rsidP="009429EC">
      <w:pPr>
        <w:numPr>
          <w:ilvl w:val="0"/>
          <w:numId w:val="45"/>
        </w:numPr>
        <w:jc w:val="both"/>
        <w:rPr>
          <w:rFonts w:asciiTheme="minorHAnsi" w:hAnsiTheme="minorHAnsi"/>
          <w:sz w:val="20"/>
          <w:szCs w:val="20"/>
        </w:rPr>
      </w:pPr>
      <w:proofErr w:type="gramStart"/>
      <w:r w:rsidRPr="00964814">
        <w:rPr>
          <w:rFonts w:asciiTheme="minorHAnsi" w:hAnsiTheme="minorHAnsi"/>
          <w:sz w:val="20"/>
          <w:szCs w:val="20"/>
        </w:rPr>
        <w:t>adottare</w:t>
      </w:r>
      <w:proofErr w:type="gramEnd"/>
      <w:r w:rsidRPr="00964814">
        <w:rPr>
          <w:rFonts w:asciiTheme="minorHAnsi" w:hAnsiTheme="minorHAnsi"/>
          <w:sz w:val="20"/>
          <w:szCs w:val="20"/>
        </w:rPr>
        <w:t xml:space="preserve"> tutti i provvedimenti necessari ad evitare la perdita o la distruzione, anche solo accidentale, dei documenti informatici e dei dati e provvedere al ricovero periodico degli stessi con copie di back-up, vigilando sulle procedure attivate in struttura. Il Responsabile esterno del trattamento dovrà anche assicurarsi della qualità delle copie di back-up dei dati e della loro conservazione in luogo adatto e sicuro;</w:t>
      </w:r>
    </w:p>
    <w:p w:rsidR="00E2367B" w:rsidRPr="00964814" w:rsidRDefault="00E2367B" w:rsidP="009429EC">
      <w:pPr>
        <w:numPr>
          <w:ilvl w:val="0"/>
          <w:numId w:val="45"/>
        </w:numPr>
        <w:jc w:val="both"/>
        <w:rPr>
          <w:rFonts w:asciiTheme="minorHAnsi" w:hAnsiTheme="minorHAnsi"/>
          <w:sz w:val="20"/>
          <w:szCs w:val="20"/>
        </w:rPr>
      </w:pPr>
      <w:proofErr w:type="gramStart"/>
      <w:r w:rsidRPr="00964814">
        <w:rPr>
          <w:rFonts w:asciiTheme="minorHAnsi" w:hAnsiTheme="minorHAnsi"/>
          <w:sz w:val="20"/>
          <w:szCs w:val="20"/>
        </w:rPr>
        <w:t>predisporre</w:t>
      </w:r>
      <w:proofErr w:type="gramEnd"/>
      <w:r w:rsidRPr="00964814">
        <w:rPr>
          <w:rFonts w:asciiTheme="minorHAnsi" w:hAnsiTheme="minorHAnsi"/>
          <w:sz w:val="20"/>
          <w:szCs w:val="20"/>
        </w:rPr>
        <w:t xml:space="preserve"> ed implementare le eventuali ulteriori misure minime di sicurezza imposte dal Disciplinare tecnico di cui all’allegato B) del Codice, per il trattamento informatico dei dati sensibili e per la conseguente tutela degli strumenti elettronici</w:t>
      </w:r>
    </w:p>
    <w:p w:rsidR="00E2367B" w:rsidRPr="00964814" w:rsidRDefault="00E2367B" w:rsidP="009429EC">
      <w:pPr>
        <w:numPr>
          <w:ilvl w:val="0"/>
          <w:numId w:val="45"/>
        </w:numPr>
        <w:jc w:val="both"/>
        <w:rPr>
          <w:rFonts w:asciiTheme="minorHAnsi" w:hAnsiTheme="minorHAnsi"/>
          <w:sz w:val="20"/>
          <w:szCs w:val="20"/>
        </w:rPr>
      </w:pPr>
      <w:proofErr w:type="gramStart"/>
      <w:r w:rsidRPr="00964814">
        <w:rPr>
          <w:rFonts w:asciiTheme="minorHAnsi" w:hAnsiTheme="minorHAnsi"/>
          <w:sz w:val="20"/>
          <w:szCs w:val="20"/>
        </w:rPr>
        <w:t>in</w:t>
      </w:r>
      <w:proofErr w:type="gramEnd"/>
      <w:r w:rsidRPr="00964814">
        <w:rPr>
          <w:rFonts w:asciiTheme="minorHAnsi" w:hAnsiTheme="minorHAnsi"/>
          <w:sz w:val="20"/>
          <w:szCs w:val="20"/>
        </w:rPr>
        <w:t xml:space="preserve"> definitiva, deve adottare adeguate e preventive misure contro i rischi di distruzione o perdita, anche accidentale, dei dati e dei documenti informatici, di accesso non autorizzato e di trattamento non consentito; </w:t>
      </w:r>
    </w:p>
    <w:p w:rsidR="00E2367B" w:rsidRPr="00964814" w:rsidRDefault="00E2367B" w:rsidP="00E2367B">
      <w:pPr>
        <w:jc w:val="both"/>
        <w:rPr>
          <w:rFonts w:asciiTheme="minorHAnsi" w:hAnsiTheme="minorHAnsi"/>
          <w:sz w:val="20"/>
          <w:szCs w:val="20"/>
        </w:rPr>
      </w:pPr>
      <w:r w:rsidRPr="00964814">
        <w:rPr>
          <w:rFonts w:asciiTheme="minorHAnsi" w:hAnsiTheme="minorHAnsi"/>
          <w:sz w:val="20"/>
          <w:szCs w:val="20"/>
        </w:rPr>
        <w:t>4. considerata la complessità delle operazioni tecniche di trattamento ed i compiti assegnati al punto precedente, il Titolare del trattamento autorizza il Responsabile esterno del trattamento ad affidare, sotto la propria responsabilità, l'esecuzione di operazioni di trattamento informatico a soggetti terzi che per connotazione tecnologica, esperienza, capacità e affidabilità forniscano idonea garanzia del pieno rispetto della legge, con particolare riguardo alla sicurezza;</w:t>
      </w:r>
    </w:p>
    <w:p w:rsidR="00E2367B" w:rsidRPr="00964814" w:rsidRDefault="00E2367B" w:rsidP="00E2367B">
      <w:pPr>
        <w:jc w:val="both"/>
        <w:rPr>
          <w:rFonts w:asciiTheme="minorHAnsi" w:hAnsiTheme="minorHAnsi"/>
          <w:sz w:val="20"/>
          <w:szCs w:val="20"/>
        </w:rPr>
      </w:pPr>
      <w:r w:rsidRPr="00964814">
        <w:rPr>
          <w:rFonts w:asciiTheme="minorHAnsi" w:hAnsiTheme="minorHAnsi"/>
          <w:sz w:val="20"/>
          <w:szCs w:val="20"/>
        </w:rPr>
        <w:t xml:space="preserve">5. può nominare appositi incaricati preposti alle operazioni di trattamento di cui al precedente punto 1); detti incaricati opereranno sotto la diretta autorità del Responsabile esterno del trattamento qui nominato, attenendosi alle istruzioni da questi impartite; </w:t>
      </w:r>
    </w:p>
    <w:p w:rsidR="00E2367B" w:rsidRPr="00964814" w:rsidRDefault="00E2367B" w:rsidP="00E2367B">
      <w:pPr>
        <w:jc w:val="both"/>
        <w:rPr>
          <w:rFonts w:asciiTheme="minorHAnsi" w:hAnsiTheme="minorHAnsi"/>
          <w:sz w:val="20"/>
          <w:szCs w:val="20"/>
        </w:rPr>
      </w:pPr>
      <w:r w:rsidRPr="00964814">
        <w:rPr>
          <w:rFonts w:asciiTheme="minorHAnsi" w:hAnsiTheme="minorHAnsi"/>
          <w:sz w:val="20"/>
          <w:szCs w:val="20"/>
        </w:rPr>
        <w:t>6. deve predisporre e tenere a disposizione, per eventuali verifiche:</w:t>
      </w:r>
    </w:p>
    <w:p w:rsidR="00E2367B" w:rsidRPr="00964814" w:rsidRDefault="00E2367B" w:rsidP="009429EC">
      <w:pPr>
        <w:numPr>
          <w:ilvl w:val="0"/>
          <w:numId w:val="47"/>
        </w:numPr>
        <w:jc w:val="both"/>
        <w:rPr>
          <w:rFonts w:asciiTheme="minorHAnsi" w:hAnsiTheme="minorHAnsi"/>
          <w:sz w:val="20"/>
          <w:szCs w:val="20"/>
        </w:rPr>
      </w:pPr>
      <w:proofErr w:type="gramStart"/>
      <w:r w:rsidRPr="00964814">
        <w:rPr>
          <w:rFonts w:asciiTheme="minorHAnsi" w:hAnsiTheme="minorHAnsi"/>
          <w:sz w:val="20"/>
          <w:szCs w:val="20"/>
        </w:rPr>
        <w:t>una</w:t>
      </w:r>
      <w:proofErr w:type="gramEnd"/>
      <w:r w:rsidRPr="00964814">
        <w:rPr>
          <w:rFonts w:asciiTheme="minorHAnsi" w:hAnsiTheme="minorHAnsi"/>
          <w:sz w:val="20"/>
          <w:szCs w:val="20"/>
        </w:rPr>
        <w:t xml:space="preserve"> breve descrizione del sistema informativo e delle procedure che utilizza per il trattamento dei dati; </w:t>
      </w:r>
    </w:p>
    <w:p w:rsidR="00E2367B" w:rsidRPr="00964814" w:rsidRDefault="00E2367B" w:rsidP="009429EC">
      <w:pPr>
        <w:numPr>
          <w:ilvl w:val="0"/>
          <w:numId w:val="47"/>
        </w:numPr>
        <w:jc w:val="both"/>
        <w:rPr>
          <w:rFonts w:asciiTheme="minorHAnsi" w:hAnsiTheme="minorHAnsi"/>
          <w:sz w:val="20"/>
          <w:szCs w:val="20"/>
        </w:rPr>
      </w:pPr>
      <w:proofErr w:type="gramStart"/>
      <w:r w:rsidRPr="00964814">
        <w:rPr>
          <w:rFonts w:asciiTheme="minorHAnsi" w:hAnsiTheme="minorHAnsi"/>
          <w:sz w:val="20"/>
          <w:szCs w:val="20"/>
        </w:rPr>
        <w:t>una</w:t>
      </w:r>
      <w:proofErr w:type="gramEnd"/>
      <w:r w:rsidRPr="00964814">
        <w:rPr>
          <w:rFonts w:asciiTheme="minorHAnsi" w:hAnsiTheme="minorHAnsi"/>
          <w:sz w:val="20"/>
          <w:szCs w:val="20"/>
        </w:rPr>
        <w:t xml:space="preserve"> descrizione delle misure messe in atto per soddisfare il dettato dell'Allegato B) del Codice, con particolare riferimento all'adozione di adeguate e preventive misure di sicurezza, contro i rischi di distruzione o perdita, anche accidentale, dei dati/documenti informatici stessi, di accesso non autorizzato e di trattamento non consentito o non conforme alle finalità connesse allo svolgimento delle attività oggetto del Contratto;</w:t>
      </w:r>
    </w:p>
    <w:p w:rsidR="00E2367B" w:rsidRPr="00964814" w:rsidRDefault="00E2367B" w:rsidP="009429EC">
      <w:pPr>
        <w:numPr>
          <w:ilvl w:val="0"/>
          <w:numId w:val="47"/>
        </w:numPr>
        <w:jc w:val="both"/>
        <w:rPr>
          <w:rFonts w:asciiTheme="minorHAnsi" w:hAnsiTheme="minorHAnsi"/>
          <w:sz w:val="20"/>
          <w:szCs w:val="20"/>
        </w:rPr>
      </w:pPr>
      <w:proofErr w:type="gramStart"/>
      <w:r w:rsidRPr="00964814">
        <w:rPr>
          <w:rFonts w:asciiTheme="minorHAnsi" w:hAnsiTheme="minorHAnsi"/>
          <w:sz w:val="20"/>
          <w:szCs w:val="20"/>
        </w:rPr>
        <w:t>la</w:t>
      </w:r>
      <w:proofErr w:type="gramEnd"/>
      <w:r w:rsidRPr="00964814">
        <w:rPr>
          <w:rFonts w:asciiTheme="minorHAnsi" w:hAnsiTheme="minorHAnsi"/>
          <w:sz w:val="20"/>
          <w:szCs w:val="20"/>
        </w:rPr>
        <w:t xml:space="preserve"> descrizione delle istruzioni impartite agli incaricati;</w:t>
      </w:r>
    </w:p>
    <w:p w:rsidR="00E2367B" w:rsidRPr="00964814" w:rsidRDefault="00E2367B" w:rsidP="009429EC">
      <w:pPr>
        <w:numPr>
          <w:ilvl w:val="0"/>
          <w:numId w:val="47"/>
        </w:numPr>
        <w:jc w:val="both"/>
        <w:rPr>
          <w:rFonts w:asciiTheme="minorHAnsi" w:hAnsiTheme="minorHAnsi"/>
          <w:sz w:val="20"/>
          <w:szCs w:val="20"/>
        </w:rPr>
      </w:pPr>
      <w:proofErr w:type="gramStart"/>
      <w:r w:rsidRPr="00964814">
        <w:rPr>
          <w:rFonts w:asciiTheme="minorHAnsi" w:hAnsiTheme="minorHAnsi"/>
          <w:sz w:val="20"/>
          <w:szCs w:val="20"/>
        </w:rPr>
        <w:t>il</w:t>
      </w:r>
      <w:proofErr w:type="gramEnd"/>
      <w:r w:rsidRPr="00964814">
        <w:rPr>
          <w:rFonts w:asciiTheme="minorHAnsi" w:hAnsiTheme="minorHAnsi"/>
          <w:sz w:val="20"/>
          <w:szCs w:val="20"/>
        </w:rPr>
        <w:t xml:space="preserve"> programma di formazione ed aggiornamento degli incaricati, in materia di privacy e sicurezza:</w:t>
      </w:r>
    </w:p>
    <w:p w:rsidR="00E2367B" w:rsidRPr="00964814" w:rsidRDefault="00E2367B" w:rsidP="00E2367B">
      <w:pPr>
        <w:rPr>
          <w:rFonts w:asciiTheme="minorHAnsi" w:hAnsiTheme="minorHAnsi"/>
          <w:sz w:val="20"/>
          <w:szCs w:val="20"/>
        </w:rPr>
      </w:pPr>
    </w:p>
    <w:p w:rsidR="00E2367B" w:rsidRPr="00964814" w:rsidRDefault="00E2367B" w:rsidP="00964814">
      <w:pPr>
        <w:jc w:val="center"/>
        <w:rPr>
          <w:rFonts w:asciiTheme="minorHAnsi" w:hAnsiTheme="minorHAnsi"/>
          <w:b/>
          <w:sz w:val="20"/>
          <w:szCs w:val="20"/>
        </w:rPr>
      </w:pPr>
      <w:r w:rsidRPr="00964814">
        <w:rPr>
          <w:rFonts w:asciiTheme="minorHAnsi" w:hAnsiTheme="minorHAnsi"/>
          <w:b/>
          <w:sz w:val="20"/>
          <w:szCs w:val="20"/>
        </w:rPr>
        <w:t>PRINCIPI GENERALI DA OSSERVARE A CURA DEL RESPONSABILE ESTERNO DEL TRATTAMENTO</w:t>
      </w:r>
    </w:p>
    <w:p w:rsidR="00E2367B" w:rsidRPr="00964814" w:rsidRDefault="009429EC" w:rsidP="00E2367B">
      <w:pPr>
        <w:jc w:val="both"/>
        <w:rPr>
          <w:rFonts w:asciiTheme="minorHAnsi" w:hAnsiTheme="minorHAnsi"/>
          <w:sz w:val="20"/>
          <w:szCs w:val="20"/>
        </w:rPr>
      </w:pPr>
      <w:r w:rsidRPr="00964814">
        <w:rPr>
          <w:rFonts w:asciiTheme="minorHAnsi" w:hAnsiTheme="minorHAnsi"/>
          <w:sz w:val="20"/>
          <w:szCs w:val="20"/>
        </w:rPr>
        <w:t>7.</w:t>
      </w:r>
      <w:r w:rsidR="00E2367B" w:rsidRPr="00964814">
        <w:rPr>
          <w:rFonts w:asciiTheme="minorHAnsi" w:hAnsiTheme="minorHAnsi"/>
          <w:sz w:val="20"/>
          <w:szCs w:val="20"/>
        </w:rPr>
        <w:t xml:space="preserve"> Ogni trattamento di dati personali deve avvenire, nel rispetto di quanto previsto dal Codice e </w:t>
      </w:r>
      <w:proofErr w:type="gramStart"/>
      <w:r w:rsidR="00E2367B" w:rsidRPr="00964814">
        <w:rPr>
          <w:rFonts w:asciiTheme="minorHAnsi" w:hAnsiTheme="minorHAnsi"/>
          <w:sz w:val="20"/>
          <w:szCs w:val="20"/>
        </w:rPr>
        <w:t>nel  primario</w:t>
      </w:r>
      <w:proofErr w:type="gramEnd"/>
      <w:r w:rsidR="00E2367B" w:rsidRPr="00964814">
        <w:rPr>
          <w:rFonts w:asciiTheme="minorHAnsi" w:hAnsiTheme="minorHAnsi"/>
          <w:sz w:val="20"/>
          <w:szCs w:val="20"/>
        </w:rPr>
        <w:t xml:space="preserve"> rispetto dei principi di ordine generale. In particolare, per ciascun trattamento di propria competenza, il Responsabile esterno del trattamento deve fare in modo che siano sempre rispettati i seguenti presupposti: </w:t>
      </w:r>
    </w:p>
    <w:p w:rsidR="00E2367B" w:rsidRPr="00964814" w:rsidRDefault="00E2367B" w:rsidP="00E2367B">
      <w:pPr>
        <w:jc w:val="both"/>
        <w:rPr>
          <w:rFonts w:asciiTheme="minorHAnsi" w:hAnsiTheme="minorHAnsi"/>
          <w:sz w:val="20"/>
          <w:szCs w:val="20"/>
        </w:rPr>
      </w:pPr>
      <w:r w:rsidRPr="00964814">
        <w:rPr>
          <w:rFonts w:asciiTheme="minorHAnsi" w:hAnsiTheme="minorHAnsi"/>
          <w:sz w:val="20"/>
          <w:szCs w:val="20"/>
        </w:rPr>
        <w:t xml:space="preserve">a) i dati devono essere trattati: </w:t>
      </w:r>
    </w:p>
    <w:p w:rsidR="00E2367B" w:rsidRPr="00964814" w:rsidRDefault="00E2367B" w:rsidP="00E2367B">
      <w:pPr>
        <w:ind w:left="426"/>
        <w:jc w:val="both"/>
        <w:rPr>
          <w:rFonts w:asciiTheme="minorHAnsi" w:hAnsiTheme="minorHAnsi"/>
          <w:sz w:val="20"/>
          <w:szCs w:val="20"/>
        </w:rPr>
      </w:pPr>
      <w:proofErr w:type="gramStart"/>
      <w:r w:rsidRPr="00964814">
        <w:rPr>
          <w:rFonts w:asciiTheme="minorHAnsi" w:hAnsiTheme="minorHAnsi"/>
          <w:sz w:val="20"/>
          <w:szCs w:val="20"/>
        </w:rPr>
        <w:t>o</w:t>
      </w:r>
      <w:proofErr w:type="gramEnd"/>
      <w:r w:rsidRPr="00964814">
        <w:rPr>
          <w:rFonts w:asciiTheme="minorHAnsi" w:hAnsiTheme="minorHAnsi"/>
          <w:sz w:val="20"/>
          <w:szCs w:val="20"/>
        </w:rPr>
        <w:t xml:space="preserve"> secondo il principio di liceità; </w:t>
      </w:r>
    </w:p>
    <w:p w:rsidR="00E2367B" w:rsidRPr="00964814" w:rsidRDefault="00E2367B" w:rsidP="00E2367B">
      <w:pPr>
        <w:ind w:left="426"/>
        <w:jc w:val="both"/>
        <w:rPr>
          <w:rFonts w:asciiTheme="minorHAnsi" w:hAnsiTheme="minorHAnsi"/>
          <w:sz w:val="20"/>
          <w:szCs w:val="20"/>
        </w:rPr>
      </w:pPr>
      <w:proofErr w:type="gramStart"/>
      <w:r w:rsidRPr="00964814">
        <w:rPr>
          <w:rFonts w:asciiTheme="minorHAnsi" w:hAnsiTheme="minorHAnsi"/>
          <w:sz w:val="20"/>
          <w:szCs w:val="20"/>
        </w:rPr>
        <w:t>o</w:t>
      </w:r>
      <w:proofErr w:type="gramEnd"/>
      <w:r w:rsidRPr="00964814">
        <w:rPr>
          <w:rFonts w:asciiTheme="minorHAnsi" w:hAnsiTheme="minorHAnsi"/>
          <w:sz w:val="20"/>
          <w:szCs w:val="20"/>
        </w:rPr>
        <w:t xml:space="preserve"> secondo il principio fondamentale di correttezza, il quale deve ispirare chiunque tratti qualcosa che appartiene alla sfera altrui; </w:t>
      </w:r>
    </w:p>
    <w:p w:rsidR="00E2367B" w:rsidRPr="00964814" w:rsidRDefault="00E2367B" w:rsidP="00E2367B">
      <w:pPr>
        <w:jc w:val="both"/>
        <w:rPr>
          <w:rFonts w:asciiTheme="minorHAnsi" w:hAnsiTheme="minorHAnsi"/>
          <w:sz w:val="20"/>
          <w:szCs w:val="20"/>
        </w:rPr>
      </w:pPr>
      <w:r w:rsidRPr="00964814">
        <w:rPr>
          <w:rFonts w:asciiTheme="minorHAnsi" w:hAnsiTheme="minorHAnsi"/>
          <w:sz w:val="20"/>
          <w:szCs w:val="20"/>
        </w:rPr>
        <w:t xml:space="preserve">b) i dati devono, inoltre, essere: </w:t>
      </w:r>
    </w:p>
    <w:p w:rsidR="00E2367B" w:rsidRPr="00964814" w:rsidRDefault="00E2367B" w:rsidP="00E2367B">
      <w:pPr>
        <w:ind w:left="426"/>
        <w:jc w:val="both"/>
        <w:rPr>
          <w:rFonts w:asciiTheme="minorHAnsi" w:hAnsiTheme="minorHAnsi"/>
          <w:sz w:val="20"/>
          <w:szCs w:val="20"/>
        </w:rPr>
      </w:pPr>
      <w:proofErr w:type="gramStart"/>
      <w:r w:rsidRPr="00964814">
        <w:rPr>
          <w:rFonts w:asciiTheme="minorHAnsi" w:hAnsiTheme="minorHAnsi"/>
          <w:sz w:val="20"/>
          <w:szCs w:val="20"/>
        </w:rPr>
        <w:t>o</w:t>
      </w:r>
      <w:proofErr w:type="gramEnd"/>
      <w:r w:rsidRPr="00964814">
        <w:rPr>
          <w:rFonts w:asciiTheme="minorHAnsi" w:hAnsiTheme="minorHAnsi"/>
          <w:sz w:val="20"/>
          <w:szCs w:val="20"/>
        </w:rPr>
        <w:t xml:space="preserve"> trattati soltanto per lo svolgimento delle funzioni istituzionali, in relazione all’attività che viene svolta; </w:t>
      </w:r>
    </w:p>
    <w:p w:rsidR="00E2367B" w:rsidRPr="00964814" w:rsidRDefault="00E2367B" w:rsidP="00E2367B">
      <w:pPr>
        <w:ind w:left="426"/>
        <w:jc w:val="both"/>
        <w:rPr>
          <w:rFonts w:asciiTheme="minorHAnsi" w:hAnsiTheme="minorHAnsi"/>
          <w:sz w:val="20"/>
          <w:szCs w:val="20"/>
        </w:rPr>
      </w:pPr>
      <w:proofErr w:type="gramStart"/>
      <w:r w:rsidRPr="00964814">
        <w:rPr>
          <w:rFonts w:asciiTheme="minorHAnsi" w:hAnsiTheme="minorHAnsi"/>
          <w:sz w:val="20"/>
          <w:szCs w:val="20"/>
        </w:rPr>
        <w:t>o</w:t>
      </w:r>
      <w:proofErr w:type="gramEnd"/>
      <w:r w:rsidRPr="00964814">
        <w:rPr>
          <w:rFonts w:asciiTheme="minorHAnsi" w:hAnsiTheme="minorHAnsi"/>
          <w:sz w:val="20"/>
          <w:szCs w:val="20"/>
        </w:rPr>
        <w:t xml:space="preserve"> conservati per un  periodo non superiore a quello necessario per gli scopi del trattamento </w:t>
      </w:r>
    </w:p>
    <w:p w:rsidR="00E2367B" w:rsidRPr="00964814" w:rsidRDefault="009429EC" w:rsidP="00E2367B">
      <w:pPr>
        <w:jc w:val="both"/>
        <w:rPr>
          <w:rFonts w:asciiTheme="minorHAnsi" w:hAnsiTheme="minorHAnsi"/>
          <w:sz w:val="20"/>
          <w:szCs w:val="20"/>
        </w:rPr>
      </w:pPr>
      <w:r w:rsidRPr="00964814">
        <w:rPr>
          <w:rFonts w:asciiTheme="minorHAnsi" w:hAnsiTheme="minorHAnsi"/>
          <w:sz w:val="20"/>
          <w:szCs w:val="20"/>
        </w:rPr>
        <w:t xml:space="preserve">8. </w:t>
      </w:r>
      <w:r w:rsidR="00E2367B" w:rsidRPr="00964814">
        <w:rPr>
          <w:rFonts w:asciiTheme="minorHAnsi" w:hAnsiTheme="minorHAnsi"/>
          <w:sz w:val="20"/>
          <w:szCs w:val="20"/>
        </w:rPr>
        <w:t xml:space="preserve">Ciascun trattamento deve avvenire nei limiti imposti dal principio fondamentale di riservatezza e deve essere effettuato eliminando ogni occasione di impropria conoscibilità dei dati da parte di terzi. </w:t>
      </w:r>
    </w:p>
    <w:p w:rsidR="00E2367B" w:rsidRPr="00964814" w:rsidRDefault="009429EC" w:rsidP="00E2367B">
      <w:pPr>
        <w:jc w:val="both"/>
        <w:rPr>
          <w:rFonts w:asciiTheme="minorHAnsi" w:hAnsiTheme="minorHAnsi"/>
          <w:sz w:val="20"/>
          <w:szCs w:val="20"/>
        </w:rPr>
      </w:pPr>
      <w:r w:rsidRPr="00964814">
        <w:rPr>
          <w:rFonts w:asciiTheme="minorHAnsi" w:hAnsiTheme="minorHAnsi"/>
          <w:sz w:val="20"/>
          <w:szCs w:val="20"/>
        </w:rPr>
        <w:t>9.</w:t>
      </w:r>
      <w:r w:rsidR="00E2367B" w:rsidRPr="00964814">
        <w:rPr>
          <w:rFonts w:asciiTheme="minorHAnsi" w:hAnsiTheme="minorHAnsi"/>
          <w:sz w:val="20"/>
          <w:szCs w:val="20"/>
        </w:rPr>
        <w:t xml:space="preserve"> Il Responsabile esterno del trattamento è a conoscenza del fatto che per la violazione delle disposizioni in materia di trattamento dei dati personali sono previste sanzioni penali (artt. 167 e ss. del Codice). </w:t>
      </w:r>
    </w:p>
    <w:p w:rsidR="00E2367B" w:rsidRPr="00964814" w:rsidRDefault="009429EC" w:rsidP="00E2367B">
      <w:pPr>
        <w:jc w:val="both"/>
        <w:rPr>
          <w:rFonts w:asciiTheme="minorHAnsi" w:hAnsiTheme="minorHAnsi"/>
          <w:sz w:val="20"/>
          <w:szCs w:val="20"/>
        </w:rPr>
      </w:pPr>
      <w:r w:rsidRPr="00964814">
        <w:rPr>
          <w:rFonts w:asciiTheme="minorHAnsi" w:hAnsiTheme="minorHAnsi"/>
          <w:sz w:val="20"/>
          <w:szCs w:val="20"/>
        </w:rPr>
        <w:t>10.</w:t>
      </w:r>
      <w:r w:rsidR="00E2367B" w:rsidRPr="00964814">
        <w:rPr>
          <w:rFonts w:asciiTheme="minorHAnsi" w:hAnsiTheme="minorHAnsi"/>
          <w:sz w:val="20"/>
          <w:szCs w:val="20"/>
        </w:rPr>
        <w:t xml:space="preserve"> Il Responsabile esterno del trattamento si impegna a non divulgare, diffondere, trasmettere e comunicare i dati/documenti informatici di proprietà del Titolare del trattamento, nella piena consapevolezza che i dati/documenti rimarranno sempre e comunque di proprietà esclusiva dello stesso Titolare del trattamento, e pertanto non potranno essere venduti o ceduti, in tutto o in parte, ad altri soggetti.</w:t>
      </w:r>
    </w:p>
    <w:p w:rsidR="00E2367B" w:rsidRPr="00964814" w:rsidRDefault="009429EC" w:rsidP="00E2367B">
      <w:pPr>
        <w:jc w:val="both"/>
        <w:rPr>
          <w:rFonts w:asciiTheme="minorHAnsi" w:hAnsiTheme="minorHAnsi"/>
          <w:sz w:val="20"/>
          <w:szCs w:val="20"/>
        </w:rPr>
      </w:pPr>
      <w:r w:rsidRPr="00964814">
        <w:rPr>
          <w:rFonts w:asciiTheme="minorHAnsi" w:hAnsiTheme="minorHAnsi"/>
          <w:sz w:val="20"/>
          <w:szCs w:val="20"/>
        </w:rPr>
        <w:t>11.</w:t>
      </w:r>
      <w:r w:rsidR="00E2367B" w:rsidRPr="00964814">
        <w:rPr>
          <w:rFonts w:asciiTheme="minorHAnsi" w:hAnsiTheme="minorHAnsi"/>
          <w:sz w:val="20"/>
          <w:szCs w:val="20"/>
        </w:rPr>
        <w:t xml:space="preserve"> Ai sensi e per gli effetti dell’art. 30, co. 5, del Codice, il Titolare del trattamento, ha facoltà di vigilare, anche tramite verifiche periodiche, sulla puntuale osservanza dei compiti e delle istruzioni qui impartite al Responsabile esterno del trattamento</w:t>
      </w:r>
      <w:r w:rsidRPr="00964814">
        <w:rPr>
          <w:rFonts w:asciiTheme="minorHAnsi" w:hAnsiTheme="minorHAnsi"/>
          <w:sz w:val="20"/>
          <w:szCs w:val="20"/>
        </w:rPr>
        <w:t>.</w:t>
      </w:r>
    </w:p>
    <w:p w:rsidR="00E2367B" w:rsidRPr="00964814" w:rsidRDefault="009429EC" w:rsidP="00E2367B">
      <w:pPr>
        <w:jc w:val="both"/>
        <w:rPr>
          <w:rFonts w:asciiTheme="minorHAnsi" w:hAnsiTheme="minorHAnsi"/>
          <w:sz w:val="20"/>
          <w:szCs w:val="20"/>
        </w:rPr>
      </w:pPr>
      <w:r w:rsidRPr="00964814">
        <w:rPr>
          <w:rFonts w:asciiTheme="minorHAnsi" w:hAnsiTheme="minorHAnsi"/>
          <w:sz w:val="20"/>
          <w:szCs w:val="20"/>
        </w:rPr>
        <w:t>12.</w:t>
      </w:r>
      <w:r w:rsidR="00E2367B" w:rsidRPr="00964814">
        <w:rPr>
          <w:rFonts w:asciiTheme="minorHAnsi" w:hAnsiTheme="minorHAnsi"/>
          <w:sz w:val="20"/>
          <w:szCs w:val="20"/>
        </w:rPr>
        <w:t xml:space="preserve"> All'atto della conclusione o della revoca dei servizi oggetto del Contratto, il Responsabile esterno del trattamento dovrà consegnare al Titolare del trattamento gli archivi informatici con le modalità previste dal Contratto</w:t>
      </w:r>
      <w:r w:rsidRPr="00964814">
        <w:rPr>
          <w:rFonts w:asciiTheme="minorHAnsi" w:hAnsiTheme="minorHAnsi"/>
          <w:sz w:val="20"/>
          <w:szCs w:val="20"/>
        </w:rPr>
        <w:t xml:space="preserve"> e dal Manuale del sistema di conservazione</w:t>
      </w:r>
      <w:r w:rsidR="00E2367B" w:rsidRPr="00964814">
        <w:rPr>
          <w:rFonts w:asciiTheme="minorHAnsi" w:hAnsiTheme="minorHAnsi"/>
          <w:sz w:val="20"/>
          <w:szCs w:val="20"/>
        </w:rPr>
        <w:t xml:space="preserve"> e dai documenti ad ess</w:t>
      </w:r>
      <w:r w:rsidRPr="00964814">
        <w:rPr>
          <w:rFonts w:asciiTheme="minorHAnsi" w:hAnsiTheme="minorHAnsi"/>
          <w:sz w:val="20"/>
          <w:szCs w:val="20"/>
        </w:rPr>
        <w:t>i</w:t>
      </w:r>
      <w:r w:rsidR="00E2367B" w:rsidRPr="00964814">
        <w:rPr>
          <w:rFonts w:asciiTheme="minorHAnsi" w:hAnsiTheme="minorHAnsi"/>
          <w:sz w:val="20"/>
          <w:szCs w:val="20"/>
        </w:rPr>
        <w:t xml:space="preserve"> allegati; contestualmente, </w:t>
      </w:r>
      <w:r w:rsidR="00830AFB" w:rsidRPr="00964814">
        <w:rPr>
          <w:rFonts w:asciiTheme="minorHAnsi" w:hAnsiTheme="minorHAnsi"/>
          <w:sz w:val="20"/>
          <w:szCs w:val="20"/>
        </w:rPr>
        <w:t>ARUBA PEC</w:t>
      </w:r>
      <w:r w:rsidR="00E2367B" w:rsidRPr="00964814">
        <w:rPr>
          <w:rFonts w:asciiTheme="minorHAnsi" w:hAnsiTheme="minorHAnsi"/>
          <w:sz w:val="20"/>
          <w:szCs w:val="20"/>
        </w:rPr>
        <w:t xml:space="preserve">, si impegna a cancellare fisicamente dai propri sistemi e dai propri archivi elettronici tutti i dati/documenti informatici di proprietà del Titolare del trattamento. E' comunque </w:t>
      </w:r>
      <w:r w:rsidR="00E2367B" w:rsidRPr="00964814">
        <w:rPr>
          <w:rFonts w:asciiTheme="minorHAnsi" w:hAnsiTheme="minorHAnsi"/>
          <w:sz w:val="20"/>
          <w:szCs w:val="20"/>
        </w:rPr>
        <w:lastRenderedPageBreak/>
        <w:t xml:space="preserve">facoltà del Titolare del Trattamento, prelevare in qualsiasi momento gli archivi informatici di sua proprietà usufruendo della specifica funzione prevista dal </w:t>
      </w:r>
      <w:r w:rsidRPr="00964814">
        <w:rPr>
          <w:rFonts w:asciiTheme="minorHAnsi" w:hAnsiTheme="minorHAnsi"/>
          <w:sz w:val="20"/>
          <w:szCs w:val="20"/>
        </w:rPr>
        <w:t>Contratto e dal Manuale del sistema di conservazione.</w:t>
      </w:r>
    </w:p>
    <w:p w:rsidR="00E2367B" w:rsidRPr="00964814" w:rsidRDefault="009429EC" w:rsidP="00E2367B">
      <w:pPr>
        <w:jc w:val="both"/>
        <w:rPr>
          <w:rFonts w:asciiTheme="minorHAnsi" w:hAnsiTheme="minorHAnsi"/>
          <w:sz w:val="20"/>
          <w:szCs w:val="20"/>
        </w:rPr>
      </w:pPr>
      <w:r w:rsidRPr="00964814">
        <w:rPr>
          <w:rFonts w:asciiTheme="minorHAnsi" w:hAnsiTheme="minorHAnsi"/>
          <w:sz w:val="20"/>
          <w:szCs w:val="20"/>
        </w:rPr>
        <w:t>13.</w:t>
      </w:r>
      <w:r w:rsidR="00E2367B" w:rsidRPr="00964814">
        <w:rPr>
          <w:rFonts w:asciiTheme="minorHAnsi" w:hAnsiTheme="minorHAnsi"/>
          <w:sz w:val="20"/>
          <w:szCs w:val="20"/>
        </w:rPr>
        <w:t xml:space="preserve"> La presente nomina è condizionata, per oggetto e durata, al Contratto in corso di esecuzione e si intenderà revocata di diritto contestualmente alla cessazione del rapporto medesimo o alla risoluzione, per qualsiasi causa, dello stesso.</w:t>
      </w:r>
    </w:p>
    <w:p w:rsidR="00E2367B" w:rsidRPr="00964814" w:rsidRDefault="00E2367B" w:rsidP="00E2367B">
      <w:pPr>
        <w:jc w:val="both"/>
        <w:rPr>
          <w:rFonts w:asciiTheme="minorHAnsi" w:hAnsiTheme="minorHAnsi"/>
          <w:sz w:val="20"/>
          <w:szCs w:val="20"/>
        </w:rPr>
      </w:pPr>
    </w:p>
    <w:p w:rsidR="00E2367B" w:rsidRPr="00964814" w:rsidRDefault="00E2367B" w:rsidP="00E2367B">
      <w:pPr>
        <w:jc w:val="both"/>
        <w:rPr>
          <w:rFonts w:asciiTheme="minorHAnsi" w:hAnsiTheme="minorHAnsi"/>
          <w:sz w:val="20"/>
          <w:szCs w:val="20"/>
        </w:rPr>
      </w:pPr>
      <w:r w:rsidRPr="00964814">
        <w:rPr>
          <w:rFonts w:asciiTheme="minorHAnsi" w:hAnsiTheme="minorHAnsi"/>
          <w:sz w:val="20"/>
          <w:szCs w:val="20"/>
        </w:rPr>
        <w:t>Il Titolare del Trattamento nulla più pretenderà rispetto a quanto previsto nel presente atto di nomina e considererà assolto l’adempimento da parte del Responsabile esterno del trattamento con l’applicazione delle procedure sopra indicate.</w:t>
      </w:r>
    </w:p>
    <w:p w:rsidR="009429EC" w:rsidRPr="00964814" w:rsidRDefault="009429EC" w:rsidP="00E2367B">
      <w:pPr>
        <w:jc w:val="both"/>
        <w:rPr>
          <w:rFonts w:asciiTheme="minorHAnsi" w:hAnsiTheme="minorHAnsi"/>
          <w:sz w:val="20"/>
          <w:szCs w:val="20"/>
        </w:rPr>
      </w:pPr>
    </w:p>
    <w:p w:rsidR="00E2367B" w:rsidRPr="00964814" w:rsidRDefault="00E2367B" w:rsidP="00E2367B">
      <w:pPr>
        <w:jc w:val="both"/>
        <w:rPr>
          <w:rFonts w:asciiTheme="minorHAnsi" w:hAnsiTheme="minorHAnsi"/>
          <w:sz w:val="20"/>
          <w:szCs w:val="20"/>
        </w:rPr>
      </w:pPr>
      <w:r w:rsidRPr="00964814">
        <w:rPr>
          <w:rFonts w:asciiTheme="minorHAnsi" w:hAnsiTheme="minorHAnsi"/>
          <w:sz w:val="20"/>
          <w:szCs w:val="20"/>
        </w:rPr>
        <w:t>Per tutto quanto non espressamente previsto nel presente atto, si rinvia alle disposizioni generali vigenti in materia di protezione dei dati personali.</w:t>
      </w:r>
    </w:p>
    <w:p w:rsidR="00E2367B" w:rsidRDefault="00E2367B" w:rsidP="00E2367B">
      <w:pPr>
        <w:rPr>
          <w:rFonts w:asciiTheme="minorHAnsi" w:hAnsiTheme="minorHAnsi"/>
          <w:sz w:val="20"/>
          <w:szCs w:val="20"/>
        </w:rPr>
      </w:pPr>
    </w:p>
    <w:p w:rsidR="002E4478" w:rsidRDefault="002E4478" w:rsidP="00E2367B">
      <w:pPr>
        <w:rPr>
          <w:rFonts w:asciiTheme="minorHAnsi" w:hAnsiTheme="minorHAnsi"/>
          <w:sz w:val="20"/>
          <w:szCs w:val="20"/>
        </w:rPr>
      </w:pPr>
    </w:p>
    <w:p w:rsidR="002E4478" w:rsidRDefault="002E4478" w:rsidP="00E2367B">
      <w:pPr>
        <w:rPr>
          <w:rFonts w:asciiTheme="minorHAnsi" w:hAnsiTheme="minorHAnsi"/>
          <w:sz w:val="20"/>
          <w:szCs w:val="20"/>
        </w:rPr>
      </w:pPr>
    </w:p>
    <w:p w:rsidR="008D3C72" w:rsidRDefault="008D3C72" w:rsidP="008D3C72">
      <w:pPr>
        <w:ind w:left="4956" w:hanging="495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</w:t>
      </w:r>
      <w:r w:rsidRPr="00352876">
        <w:rPr>
          <w:rFonts w:asciiTheme="minorHAnsi" w:hAnsiTheme="minorHAnsi"/>
          <w:sz w:val="20"/>
          <w:szCs w:val="20"/>
        </w:rPr>
        <w:t>, lì __________________</w:t>
      </w:r>
      <w:r w:rsidRPr="00352876">
        <w:rPr>
          <w:rFonts w:asciiTheme="minorHAnsi" w:hAnsiTheme="minorHAnsi"/>
          <w:sz w:val="20"/>
          <w:szCs w:val="20"/>
        </w:rPr>
        <w:tab/>
        <w:t xml:space="preserve"> </w:t>
      </w:r>
      <w:r>
        <w:rPr>
          <w:rFonts w:asciiTheme="minorHAnsi" w:hAnsiTheme="minorHAnsi"/>
          <w:sz w:val="20"/>
          <w:szCs w:val="20"/>
        </w:rPr>
        <w:t xml:space="preserve">Il </w:t>
      </w:r>
      <w:r>
        <w:rPr>
          <w:rFonts w:asciiTheme="minorHAnsi" w:hAnsiTheme="minorHAnsi"/>
          <w:sz w:val="20"/>
          <w:szCs w:val="20"/>
        </w:rPr>
        <w:t>Cliente Partner</w:t>
      </w:r>
      <w:r w:rsidRPr="00352876">
        <w:rPr>
          <w:rFonts w:asciiTheme="minorHAnsi" w:hAnsiTheme="minorHAnsi"/>
          <w:sz w:val="20"/>
          <w:szCs w:val="20"/>
        </w:rPr>
        <w:t xml:space="preserve"> ………………………</w:t>
      </w:r>
      <w:r>
        <w:rPr>
          <w:rFonts w:asciiTheme="minorHAnsi" w:hAnsiTheme="minorHAnsi"/>
          <w:sz w:val="20"/>
          <w:szCs w:val="20"/>
        </w:rPr>
        <w:t>……</w:t>
      </w:r>
      <w:proofErr w:type="gramStart"/>
      <w:r>
        <w:rPr>
          <w:rFonts w:asciiTheme="minorHAnsi" w:hAnsiTheme="minorHAnsi"/>
          <w:sz w:val="20"/>
          <w:szCs w:val="20"/>
        </w:rPr>
        <w:t>…….</w:t>
      </w:r>
      <w:proofErr w:type="gramEnd"/>
      <w:r>
        <w:rPr>
          <w:rFonts w:asciiTheme="minorHAnsi" w:hAnsiTheme="minorHAnsi"/>
          <w:sz w:val="20"/>
          <w:szCs w:val="20"/>
        </w:rPr>
        <w:t>.</w:t>
      </w:r>
      <w:r>
        <w:rPr>
          <w:rFonts w:asciiTheme="minorHAnsi" w:hAnsiTheme="minorHAnsi"/>
          <w:sz w:val="20"/>
          <w:szCs w:val="20"/>
        </w:rPr>
        <w:t>…………………………...</w:t>
      </w:r>
      <w:r>
        <w:rPr>
          <w:rFonts w:asciiTheme="minorHAnsi" w:hAnsiTheme="minorHAnsi"/>
          <w:sz w:val="20"/>
          <w:szCs w:val="20"/>
        </w:rPr>
        <w:t>…</w:t>
      </w:r>
    </w:p>
    <w:p w:rsidR="008D3C72" w:rsidRDefault="008D3C72" w:rsidP="00E2367B">
      <w:pPr>
        <w:rPr>
          <w:rFonts w:asciiTheme="minorHAnsi" w:hAnsiTheme="minorHAnsi"/>
          <w:sz w:val="20"/>
          <w:szCs w:val="20"/>
        </w:rPr>
      </w:pPr>
    </w:p>
    <w:p w:rsidR="008D3C72" w:rsidRDefault="008D3C72" w:rsidP="00E2367B">
      <w:pPr>
        <w:rPr>
          <w:rFonts w:asciiTheme="minorHAnsi" w:hAnsiTheme="minorHAnsi"/>
          <w:sz w:val="20"/>
          <w:szCs w:val="20"/>
        </w:rPr>
      </w:pPr>
    </w:p>
    <w:p w:rsidR="002E4478" w:rsidRDefault="002E4478" w:rsidP="00E2367B">
      <w:pPr>
        <w:rPr>
          <w:rFonts w:asciiTheme="minorHAnsi" w:hAnsiTheme="minorHAnsi"/>
          <w:sz w:val="20"/>
          <w:szCs w:val="20"/>
        </w:rPr>
      </w:pPr>
    </w:p>
    <w:p w:rsidR="002E4478" w:rsidRDefault="002E4478" w:rsidP="00E2367B">
      <w:pPr>
        <w:rPr>
          <w:rFonts w:asciiTheme="minorHAnsi" w:hAnsiTheme="minorHAnsi"/>
          <w:sz w:val="20"/>
          <w:szCs w:val="20"/>
        </w:rPr>
      </w:pPr>
    </w:p>
    <w:p w:rsidR="008D3C72" w:rsidRDefault="008D3C72" w:rsidP="00E2367B">
      <w:pPr>
        <w:pBdr>
          <w:bottom w:val="single" w:sz="12" w:space="1" w:color="auto"/>
        </w:pBdr>
        <w:rPr>
          <w:rFonts w:asciiTheme="minorHAnsi" w:hAnsiTheme="minorHAnsi"/>
          <w:sz w:val="20"/>
          <w:szCs w:val="20"/>
        </w:rPr>
      </w:pPr>
    </w:p>
    <w:p w:rsidR="008D3C72" w:rsidRDefault="008D3C72" w:rsidP="00E2367B">
      <w:pPr>
        <w:rPr>
          <w:rFonts w:asciiTheme="minorHAnsi" w:hAnsiTheme="minorHAnsi"/>
          <w:sz w:val="20"/>
          <w:szCs w:val="20"/>
        </w:rPr>
      </w:pPr>
    </w:p>
    <w:p w:rsidR="008D3C72" w:rsidRDefault="008D3C72" w:rsidP="00E2367B">
      <w:pPr>
        <w:rPr>
          <w:rFonts w:asciiTheme="minorHAnsi" w:hAnsiTheme="minorHAnsi"/>
          <w:sz w:val="20"/>
          <w:szCs w:val="20"/>
        </w:rPr>
      </w:pPr>
    </w:p>
    <w:p w:rsidR="008D3C72" w:rsidRDefault="008D3C72" w:rsidP="00E2367B">
      <w:pPr>
        <w:rPr>
          <w:rFonts w:asciiTheme="minorHAnsi" w:hAnsiTheme="minorHAnsi"/>
          <w:sz w:val="20"/>
          <w:szCs w:val="20"/>
        </w:rPr>
      </w:pPr>
    </w:p>
    <w:p w:rsidR="008D3C72" w:rsidRDefault="008D3C72" w:rsidP="00E2367B">
      <w:pPr>
        <w:rPr>
          <w:rFonts w:asciiTheme="minorHAnsi" w:hAnsiTheme="minorHAnsi"/>
          <w:sz w:val="20"/>
          <w:szCs w:val="20"/>
        </w:rPr>
      </w:pPr>
    </w:p>
    <w:p w:rsidR="008D3C72" w:rsidRPr="00352876" w:rsidRDefault="008D3C72" w:rsidP="008D3C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TimesNewRoman"/>
          <w:sz w:val="20"/>
          <w:szCs w:val="20"/>
        </w:rPr>
      </w:pPr>
      <w:r w:rsidRPr="00352876">
        <w:rPr>
          <w:rFonts w:asciiTheme="minorHAnsi" w:hAnsiTheme="minorHAnsi" w:cs="TimesNewRomanPSMT"/>
          <w:sz w:val="20"/>
          <w:szCs w:val="20"/>
        </w:rPr>
        <w:t>Il/La sottoscritto/a_</w:t>
      </w:r>
      <w:r>
        <w:rPr>
          <w:rFonts w:asciiTheme="minorHAnsi" w:hAnsiTheme="minorHAnsi" w:cs="TimesNewRomanPSMT"/>
          <w:sz w:val="20"/>
          <w:szCs w:val="20"/>
        </w:rPr>
        <w:t>___________________________________________</w:t>
      </w:r>
      <w:r w:rsidRPr="00352876">
        <w:rPr>
          <w:rFonts w:asciiTheme="minorHAnsi" w:hAnsiTheme="minorHAnsi" w:cs="TimesNewRomanPSMT"/>
          <w:sz w:val="20"/>
          <w:szCs w:val="20"/>
        </w:rPr>
        <w:t>______</w:t>
      </w:r>
      <w:r>
        <w:rPr>
          <w:rFonts w:asciiTheme="minorHAnsi" w:hAnsiTheme="minorHAnsi" w:cs="TimesNewRomanPSMT"/>
          <w:sz w:val="20"/>
          <w:szCs w:val="20"/>
        </w:rPr>
        <w:t>_</w:t>
      </w:r>
      <w:r w:rsidRPr="00352876">
        <w:rPr>
          <w:rFonts w:asciiTheme="minorHAnsi" w:hAnsiTheme="minorHAnsi" w:cs="TimesNewRomanPSMT"/>
          <w:sz w:val="20"/>
          <w:szCs w:val="20"/>
        </w:rPr>
        <w:t>__________ nato/a il ____/_____/________ a ________________________</w:t>
      </w:r>
      <w:r>
        <w:rPr>
          <w:rFonts w:asciiTheme="minorHAnsi" w:hAnsiTheme="minorHAnsi" w:cs="TimesNewRomanPSMT"/>
          <w:sz w:val="20"/>
          <w:szCs w:val="20"/>
        </w:rPr>
        <w:t>_______________</w:t>
      </w:r>
      <w:r w:rsidRPr="00352876">
        <w:rPr>
          <w:rFonts w:asciiTheme="minorHAnsi" w:hAnsiTheme="minorHAnsi" w:cs="TimesNewRomanPSMT"/>
          <w:sz w:val="20"/>
          <w:szCs w:val="20"/>
        </w:rPr>
        <w:t xml:space="preserve">_ Pr. (________), </w:t>
      </w:r>
      <w:proofErr w:type="spellStart"/>
      <w:r w:rsidRPr="00352876">
        <w:rPr>
          <w:rFonts w:asciiTheme="minorHAnsi" w:hAnsiTheme="minorHAnsi" w:cs="TimesNewRomanPSMT"/>
          <w:sz w:val="20"/>
          <w:szCs w:val="20"/>
        </w:rPr>
        <w:t>c.f.</w:t>
      </w:r>
      <w:proofErr w:type="spellEnd"/>
      <w:r w:rsidRPr="00352876">
        <w:rPr>
          <w:rFonts w:asciiTheme="minorHAnsi" w:hAnsiTheme="minorHAnsi" w:cs="TimesNewRomanPSMT"/>
          <w:sz w:val="20"/>
          <w:szCs w:val="20"/>
        </w:rPr>
        <w:t xml:space="preserve"> ___</w:t>
      </w:r>
      <w:r>
        <w:rPr>
          <w:rFonts w:asciiTheme="minorHAnsi" w:hAnsiTheme="minorHAnsi" w:cs="TimesNewRomanPSMT"/>
          <w:sz w:val="20"/>
          <w:szCs w:val="20"/>
        </w:rPr>
        <w:t>_______________________</w:t>
      </w:r>
      <w:r w:rsidRPr="00352876">
        <w:rPr>
          <w:rFonts w:asciiTheme="minorHAnsi" w:hAnsiTheme="minorHAnsi" w:cs="TimesNewRomanPSMT"/>
          <w:sz w:val="20"/>
          <w:szCs w:val="20"/>
        </w:rPr>
        <w:t>____________ residente in __</w:t>
      </w:r>
      <w:r>
        <w:rPr>
          <w:rFonts w:asciiTheme="minorHAnsi" w:hAnsiTheme="minorHAnsi" w:cs="TimesNewRomanPSMT"/>
          <w:sz w:val="20"/>
          <w:szCs w:val="20"/>
        </w:rPr>
        <w:t>__________________________________________</w:t>
      </w:r>
      <w:r w:rsidRPr="00352876">
        <w:rPr>
          <w:rFonts w:asciiTheme="minorHAnsi" w:hAnsiTheme="minorHAnsi" w:cs="TimesNewRomanPSMT"/>
          <w:sz w:val="20"/>
          <w:szCs w:val="20"/>
        </w:rPr>
        <w:t>____, Pr. (_________), Cap. ___</w:t>
      </w:r>
      <w:r>
        <w:rPr>
          <w:rFonts w:asciiTheme="minorHAnsi" w:hAnsiTheme="minorHAnsi" w:cs="TimesNewRomanPSMT"/>
          <w:sz w:val="20"/>
          <w:szCs w:val="20"/>
        </w:rPr>
        <w:t>________</w:t>
      </w:r>
      <w:r w:rsidRPr="00352876">
        <w:rPr>
          <w:rFonts w:asciiTheme="minorHAnsi" w:hAnsiTheme="minorHAnsi" w:cs="TimesNewRomanPSMT"/>
          <w:sz w:val="20"/>
          <w:szCs w:val="20"/>
        </w:rPr>
        <w:t>_______</w:t>
      </w:r>
      <w:r>
        <w:rPr>
          <w:rFonts w:asciiTheme="minorHAnsi" w:hAnsiTheme="minorHAnsi" w:cs="TimesNewRomanPSMT"/>
          <w:sz w:val="20"/>
          <w:szCs w:val="20"/>
        </w:rPr>
        <w:t xml:space="preserve"> </w:t>
      </w:r>
      <w:r w:rsidRPr="00352876">
        <w:rPr>
          <w:rFonts w:asciiTheme="minorHAnsi" w:hAnsiTheme="minorHAnsi" w:cs="TimesNewRomanPSMT"/>
          <w:sz w:val="20"/>
          <w:szCs w:val="20"/>
        </w:rPr>
        <w:t>Via/Piazza __________</w:t>
      </w:r>
      <w:r>
        <w:rPr>
          <w:rFonts w:asciiTheme="minorHAnsi" w:hAnsiTheme="minorHAnsi" w:cs="TimesNewRomanPSMT"/>
          <w:sz w:val="20"/>
          <w:szCs w:val="20"/>
        </w:rPr>
        <w:t>__________________________________</w:t>
      </w:r>
      <w:r w:rsidRPr="00352876">
        <w:rPr>
          <w:rFonts w:asciiTheme="minorHAnsi" w:hAnsiTheme="minorHAnsi" w:cs="TimesNewRomanPSMT"/>
          <w:sz w:val="20"/>
          <w:szCs w:val="20"/>
        </w:rPr>
        <w:t>________, Nr. _________ nella sua qualità di titolare/legale rappresentante d</w:t>
      </w:r>
      <w:r>
        <w:rPr>
          <w:rFonts w:asciiTheme="minorHAnsi" w:hAnsiTheme="minorHAnsi" w:cs="TimesNewRomanPSMT"/>
          <w:sz w:val="20"/>
          <w:szCs w:val="20"/>
        </w:rPr>
        <w:t>i</w:t>
      </w:r>
      <w:r w:rsidRPr="00352876">
        <w:rPr>
          <w:rFonts w:asciiTheme="minorHAnsi" w:hAnsiTheme="minorHAnsi" w:cs="TimesNewRomanPSMT"/>
          <w:sz w:val="20"/>
          <w:szCs w:val="20"/>
        </w:rPr>
        <w:t>______</w:t>
      </w:r>
      <w:r>
        <w:rPr>
          <w:rFonts w:asciiTheme="minorHAnsi" w:hAnsiTheme="minorHAnsi" w:cs="TimesNewRomanPSMT"/>
          <w:sz w:val="20"/>
          <w:szCs w:val="20"/>
        </w:rPr>
        <w:t xml:space="preserve">_____________________________________, </w:t>
      </w:r>
      <w:r w:rsidRPr="00352876">
        <w:rPr>
          <w:rFonts w:asciiTheme="minorHAnsi" w:hAnsiTheme="minorHAnsi" w:cs="TimesNewRomanPSMT"/>
          <w:sz w:val="20"/>
          <w:szCs w:val="20"/>
        </w:rPr>
        <w:t xml:space="preserve">Partner di Aruba </w:t>
      </w:r>
      <w:proofErr w:type="spellStart"/>
      <w:r w:rsidRPr="00352876">
        <w:rPr>
          <w:rFonts w:asciiTheme="minorHAnsi" w:hAnsiTheme="minorHAnsi" w:cs="TimesNewRomanPSMT"/>
          <w:sz w:val="20"/>
          <w:szCs w:val="20"/>
        </w:rPr>
        <w:t>Pec</w:t>
      </w:r>
      <w:proofErr w:type="spellEnd"/>
      <w:r w:rsidRPr="00352876">
        <w:rPr>
          <w:rFonts w:asciiTheme="minorHAnsi" w:hAnsiTheme="minorHAnsi" w:cs="TimesNewRomanPSMT"/>
          <w:sz w:val="20"/>
          <w:szCs w:val="20"/>
        </w:rPr>
        <w:t xml:space="preserve"> per la rivendita dei Servizi </w:t>
      </w:r>
      <w:proofErr w:type="spellStart"/>
      <w:r w:rsidRPr="00352876">
        <w:rPr>
          <w:rFonts w:asciiTheme="minorHAnsi" w:hAnsiTheme="minorHAnsi" w:cs="TimesNewRomanPSMT"/>
          <w:sz w:val="20"/>
          <w:szCs w:val="20"/>
        </w:rPr>
        <w:t>DocFly</w:t>
      </w:r>
      <w:proofErr w:type="spellEnd"/>
      <w:r w:rsidRPr="00352876">
        <w:rPr>
          <w:rFonts w:asciiTheme="minorHAnsi" w:hAnsiTheme="minorHAnsi" w:cs="TimesNewRomanPSMT"/>
          <w:sz w:val="20"/>
          <w:szCs w:val="20"/>
        </w:rPr>
        <w:t>, c</w:t>
      </w:r>
      <w:r w:rsidRPr="00352876">
        <w:rPr>
          <w:rFonts w:asciiTheme="minorHAnsi" w:hAnsiTheme="minorHAnsi" w:cs="TimesNewRoman"/>
          <w:sz w:val="20"/>
          <w:szCs w:val="20"/>
        </w:rPr>
        <w:t>onsapevole delle responsabilità penali e civili nella quali incorre chiunque rilascia dichiarazioni mendaci, ai sensi e per gli effetti di cui all’art. 46 e 47 D.P.R. n. 445/200, sotto la propria personale responsabilità,</w:t>
      </w:r>
    </w:p>
    <w:p w:rsidR="008D3C72" w:rsidRPr="00352876" w:rsidRDefault="008D3C72" w:rsidP="008D3C72">
      <w:pPr>
        <w:pStyle w:val="NormaleWeb"/>
        <w:spacing w:before="0" w:beforeAutospacing="0" w:after="0" w:afterAutospacing="0" w:line="360" w:lineRule="auto"/>
        <w:jc w:val="center"/>
        <w:rPr>
          <w:rFonts w:asciiTheme="minorHAnsi" w:hAnsiTheme="minorHAnsi" w:cs="TimesNewRomanPS-BoldMT"/>
          <w:b/>
          <w:bCs/>
          <w:sz w:val="20"/>
          <w:szCs w:val="20"/>
        </w:rPr>
      </w:pPr>
      <w:r w:rsidRPr="00352876">
        <w:rPr>
          <w:rFonts w:asciiTheme="minorHAnsi" w:hAnsiTheme="minorHAnsi" w:cs="TimesNewRomanPS-BoldMT"/>
          <w:b/>
          <w:bCs/>
          <w:sz w:val="20"/>
          <w:szCs w:val="20"/>
        </w:rPr>
        <w:t>D I C H I A R A</w:t>
      </w:r>
    </w:p>
    <w:p w:rsidR="008D3C72" w:rsidRPr="00352876" w:rsidRDefault="008D3C72" w:rsidP="008D3C72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="TimesNewRomanPSMT"/>
          <w:sz w:val="20"/>
          <w:szCs w:val="20"/>
        </w:rPr>
      </w:pPr>
      <w:proofErr w:type="gramStart"/>
      <w:r w:rsidRPr="00352876">
        <w:rPr>
          <w:rFonts w:asciiTheme="minorHAnsi" w:hAnsiTheme="minorHAnsi" w:cs="TimesNewRomanPS-BoldMT"/>
          <w:bCs/>
          <w:sz w:val="20"/>
          <w:szCs w:val="20"/>
        </w:rPr>
        <w:t>essere</w:t>
      </w:r>
      <w:proofErr w:type="gramEnd"/>
      <w:r w:rsidRPr="00352876">
        <w:rPr>
          <w:rFonts w:asciiTheme="minorHAnsi" w:hAnsiTheme="minorHAnsi" w:cs="TimesNewRomanPS-BoldMT"/>
          <w:bCs/>
          <w:sz w:val="20"/>
          <w:szCs w:val="20"/>
        </w:rPr>
        <w:t xml:space="preserve"> autentica</w:t>
      </w:r>
      <w:r>
        <w:rPr>
          <w:rFonts w:asciiTheme="minorHAnsi" w:hAnsiTheme="minorHAnsi" w:cs="TimesNewRomanPS-BoldMT"/>
          <w:bCs/>
          <w:sz w:val="20"/>
          <w:szCs w:val="20"/>
        </w:rPr>
        <w:t>,</w:t>
      </w:r>
      <w:r w:rsidRPr="00352876">
        <w:rPr>
          <w:rFonts w:asciiTheme="minorHAnsi" w:hAnsiTheme="minorHAnsi" w:cs="TimesNewRomanPS-BoldMT"/>
          <w:bCs/>
          <w:sz w:val="20"/>
          <w:szCs w:val="20"/>
        </w:rPr>
        <w:t xml:space="preserve"> poiché apposta in mia presenza previa verifica della sua identità a mezzo </w:t>
      </w:r>
      <w:r>
        <w:rPr>
          <w:rFonts w:asciiTheme="minorHAnsi" w:hAnsiTheme="minorHAnsi" w:cs="TimesNewRomanPS-BoldMT"/>
          <w:bCs/>
          <w:sz w:val="20"/>
          <w:szCs w:val="20"/>
        </w:rPr>
        <w:t>di valido e idoneo documento</w:t>
      </w:r>
      <w:r w:rsidRPr="00352876">
        <w:rPr>
          <w:rFonts w:asciiTheme="minorHAnsi" w:hAnsiTheme="minorHAnsi" w:cs="TimesNewRomanPS-BoldMT"/>
          <w:bCs/>
          <w:sz w:val="20"/>
          <w:szCs w:val="20"/>
        </w:rPr>
        <w:t>, la firma del sig. ______</w:t>
      </w:r>
      <w:r>
        <w:rPr>
          <w:rFonts w:asciiTheme="minorHAnsi" w:hAnsiTheme="minorHAnsi" w:cs="TimesNewRomanPS-BoldMT"/>
          <w:bCs/>
          <w:sz w:val="20"/>
          <w:szCs w:val="20"/>
        </w:rPr>
        <w:t>________________________________________________</w:t>
      </w:r>
      <w:r>
        <w:rPr>
          <w:rFonts w:asciiTheme="minorHAnsi" w:hAnsiTheme="minorHAnsi" w:cs="TimesNewRomanPS-BoldMT"/>
          <w:bCs/>
          <w:sz w:val="20"/>
          <w:szCs w:val="20"/>
        </w:rPr>
        <w:t>_</w:t>
      </w:r>
      <w:r>
        <w:rPr>
          <w:rFonts w:asciiTheme="minorHAnsi" w:hAnsiTheme="minorHAnsi" w:cs="TimesNewRomanPS-BoldMT"/>
          <w:bCs/>
          <w:sz w:val="20"/>
          <w:szCs w:val="20"/>
        </w:rPr>
        <w:t>__</w:t>
      </w:r>
      <w:r w:rsidRPr="00352876">
        <w:rPr>
          <w:rFonts w:asciiTheme="minorHAnsi" w:hAnsiTheme="minorHAnsi" w:cs="TimesNewRomanPS-BoldMT"/>
          <w:bCs/>
          <w:sz w:val="20"/>
          <w:szCs w:val="20"/>
        </w:rPr>
        <w:t xml:space="preserve">_____ , titolare/legale </w:t>
      </w:r>
      <w:r>
        <w:rPr>
          <w:rFonts w:asciiTheme="minorHAnsi" w:hAnsiTheme="minorHAnsi" w:cs="TimesNewRomanPS-BoldMT"/>
          <w:bCs/>
          <w:sz w:val="20"/>
          <w:szCs w:val="20"/>
        </w:rPr>
        <w:t>rappresentante  della</w:t>
      </w:r>
      <w:r w:rsidRPr="00352876">
        <w:rPr>
          <w:rFonts w:asciiTheme="minorHAnsi" w:hAnsiTheme="minorHAnsi" w:cs="TimesNewRomanPS-BoldMT"/>
          <w:bCs/>
          <w:sz w:val="20"/>
          <w:szCs w:val="20"/>
        </w:rPr>
        <w:t xml:space="preserve"> ______</w:t>
      </w:r>
      <w:r>
        <w:rPr>
          <w:rFonts w:asciiTheme="minorHAnsi" w:hAnsiTheme="minorHAnsi" w:cs="TimesNewRomanPS-BoldMT"/>
          <w:bCs/>
          <w:sz w:val="20"/>
          <w:szCs w:val="20"/>
        </w:rPr>
        <w:t>_______</w:t>
      </w:r>
      <w:r w:rsidRPr="00352876">
        <w:rPr>
          <w:rFonts w:asciiTheme="minorHAnsi" w:hAnsiTheme="minorHAnsi" w:cs="TimesNewRomanPS-BoldMT"/>
          <w:bCs/>
          <w:sz w:val="20"/>
          <w:szCs w:val="20"/>
        </w:rPr>
        <w:t>______</w:t>
      </w:r>
      <w:r>
        <w:rPr>
          <w:rFonts w:asciiTheme="minorHAnsi" w:hAnsiTheme="minorHAnsi" w:cs="TimesNewRomanPS-BoldMT"/>
          <w:bCs/>
          <w:sz w:val="20"/>
          <w:szCs w:val="20"/>
        </w:rPr>
        <w:t>______________________________</w:t>
      </w:r>
      <w:r w:rsidRPr="00352876">
        <w:rPr>
          <w:rFonts w:asciiTheme="minorHAnsi" w:hAnsiTheme="minorHAnsi" w:cs="TimesNewRomanPS-BoldMT"/>
          <w:bCs/>
          <w:sz w:val="20"/>
          <w:szCs w:val="20"/>
        </w:rPr>
        <w:t xml:space="preserve">___ quale Cliente Partner di Aruba </w:t>
      </w:r>
      <w:proofErr w:type="spellStart"/>
      <w:r w:rsidRPr="00352876">
        <w:rPr>
          <w:rFonts w:asciiTheme="minorHAnsi" w:hAnsiTheme="minorHAnsi" w:cs="TimesNewRomanPS-BoldMT"/>
          <w:bCs/>
          <w:sz w:val="20"/>
          <w:szCs w:val="20"/>
        </w:rPr>
        <w:t>Pec</w:t>
      </w:r>
      <w:proofErr w:type="spellEnd"/>
      <w:r w:rsidRPr="00352876">
        <w:rPr>
          <w:rFonts w:asciiTheme="minorHAnsi" w:hAnsiTheme="minorHAnsi" w:cs="TimesNewRomanPS-BoldMT"/>
          <w:bCs/>
          <w:sz w:val="20"/>
          <w:szCs w:val="20"/>
        </w:rPr>
        <w:t xml:space="preserve"> per i Servizi </w:t>
      </w:r>
      <w:proofErr w:type="spellStart"/>
      <w:r w:rsidRPr="00352876">
        <w:rPr>
          <w:rFonts w:asciiTheme="minorHAnsi" w:hAnsiTheme="minorHAnsi" w:cs="TimesNewRomanPS-BoldMT"/>
          <w:bCs/>
          <w:sz w:val="20"/>
          <w:szCs w:val="20"/>
        </w:rPr>
        <w:t>DocFly</w:t>
      </w:r>
      <w:proofErr w:type="spellEnd"/>
      <w:r w:rsidRPr="00352876">
        <w:rPr>
          <w:rFonts w:asciiTheme="minorHAnsi" w:hAnsiTheme="minorHAnsi" w:cs="TimesNewRomanPS-BoldMT"/>
          <w:bCs/>
          <w:sz w:val="20"/>
          <w:szCs w:val="20"/>
        </w:rPr>
        <w:t xml:space="preserve">. </w:t>
      </w:r>
    </w:p>
    <w:p w:rsidR="008D3C72" w:rsidRPr="00352876" w:rsidRDefault="008D3C72" w:rsidP="008D3C72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0"/>
          <w:szCs w:val="20"/>
        </w:rPr>
      </w:pPr>
    </w:p>
    <w:p w:rsidR="008D3C72" w:rsidRPr="00352876" w:rsidRDefault="008D3C72" w:rsidP="008D3C72">
      <w:pPr>
        <w:pStyle w:val="NormaleWeb"/>
        <w:spacing w:before="0" w:beforeAutospacing="0" w:after="0" w:afterAutospacing="0"/>
        <w:jc w:val="both"/>
        <w:rPr>
          <w:rFonts w:asciiTheme="minorHAnsi" w:hAnsiTheme="minorHAnsi" w:cs="TimesNewRomanPS-BoldMT"/>
          <w:bCs/>
          <w:sz w:val="20"/>
          <w:szCs w:val="20"/>
        </w:rPr>
      </w:pPr>
    </w:p>
    <w:p w:rsidR="008D3C72" w:rsidRPr="00352876" w:rsidRDefault="008D3C72" w:rsidP="008D3C72">
      <w:pPr>
        <w:ind w:left="4956" w:hanging="4956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______________________</w:t>
      </w:r>
      <w:r w:rsidRPr="00352876">
        <w:rPr>
          <w:rFonts w:asciiTheme="minorHAnsi" w:hAnsiTheme="minorHAnsi"/>
          <w:sz w:val="20"/>
          <w:szCs w:val="20"/>
        </w:rPr>
        <w:t>, lì __________________</w:t>
      </w:r>
      <w:r w:rsidRPr="00352876">
        <w:rPr>
          <w:rFonts w:asciiTheme="minorHAnsi" w:hAnsiTheme="minorHAnsi"/>
          <w:sz w:val="20"/>
          <w:szCs w:val="20"/>
        </w:rPr>
        <w:tab/>
      </w:r>
      <w:r w:rsidRPr="00352876">
        <w:rPr>
          <w:rFonts w:asciiTheme="minorHAnsi" w:hAnsiTheme="minorHAnsi"/>
          <w:sz w:val="20"/>
          <w:szCs w:val="20"/>
        </w:rPr>
        <w:tab/>
        <w:t xml:space="preserve"> </w:t>
      </w:r>
      <w:r>
        <w:rPr>
          <w:rFonts w:asciiTheme="minorHAnsi" w:hAnsiTheme="minorHAnsi"/>
          <w:sz w:val="20"/>
          <w:szCs w:val="20"/>
        </w:rPr>
        <w:t xml:space="preserve">Il </w:t>
      </w:r>
      <w:r w:rsidRPr="00352876">
        <w:rPr>
          <w:rFonts w:asciiTheme="minorHAnsi" w:hAnsiTheme="minorHAnsi"/>
          <w:sz w:val="20"/>
          <w:szCs w:val="20"/>
        </w:rPr>
        <w:t>Partner ………………………</w:t>
      </w:r>
      <w:r>
        <w:rPr>
          <w:rFonts w:asciiTheme="minorHAnsi" w:hAnsiTheme="minorHAnsi"/>
          <w:sz w:val="20"/>
          <w:szCs w:val="20"/>
        </w:rPr>
        <w:t>…………………………...</w:t>
      </w:r>
      <w:r w:rsidRPr="00352876">
        <w:rPr>
          <w:rFonts w:asciiTheme="minorHAnsi" w:hAnsiTheme="minorHAnsi"/>
          <w:sz w:val="20"/>
          <w:szCs w:val="20"/>
        </w:rPr>
        <w:t>…………………</w:t>
      </w:r>
    </w:p>
    <w:p w:rsidR="00CD175D" w:rsidRPr="00964814" w:rsidRDefault="00CD175D" w:rsidP="00CD175D">
      <w:pPr>
        <w:rPr>
          <w:rFonts w:asciiTheme="minorHAnsi" w:hAnsiTheme="minorHAnsi"/>
          <w:sz w:val="20"/>
          <w:szCs w:val="20"/>
        </w:rPr>
      </w:pPr>
    </w:p>
    <w:p w:rsidR="00CD175D" w:rsidRPr="00964814" w:rsidRDefault="00CD175D" w:rsidP="00CD175D">
      <w:pPr>
        <w:rPr>
          <w:rFonts w:asciiTheme="minorHAnsi" w:hAnsiTheme="minorHAnsi"/>
          <w:sz w:val="20"/>
          <w:szCs w:val="20"/>
        </w:rPr>
      </w:pPr>
    </w:p>
    <w:p w:rsidR="00CD175D" w:rsidRPr="00964814" w:rsidRDefault="00CD175D" w:rsidP="00CD175D">
      <w:pPr>
        <w:rPr>
          <w:rFonts w:asciiTheme="minorHAnsi" w:hAnsiTheme="minorHAnsi"/>
          <w:sz w:val="20"/>
          <w:szCs w:val="20"/>
        </w:rPr>
      </w:pPr>
    </w:p>
    <w:p w:rsidR="00CD175D" w:rsidRPr="00964814" w:rsidRDefault="00CD175D" w:rsidP="00CD175D">
      <w:pPr>
        <w:rPr>
          <w:rFonts w:asciiTheme="minorHAnsi" w:hAnsiTheme="minorHAnsi"/>
          <w:sz w:val="20"/>
          <w:szCs w:val="20"/>
        </w:rPr>
      </w:pPr>
    </w:p>
    <w:p w:rsidR="00E2367B" w:rsidRPr="00964814" w:rsidRDefault="00CD175D" w:rsidP="00CD175D">
      <w:pPr>
        <w:tabs>
          <w:tab w:val="left" w:pos="2053"/>
        </w:tabs>
        <w:rPr>
          <w:rFonts w:asciiTheme="minorHAnsi" w:hAnsiTheme="minorHAnsi"/>
          <w:sz w:val="20"/>
          <w:szCs w:val="20"/>
        </w:rPr>
      </w:pPr>
      <w:r w:rsidRPr="00964814">
        <w:rPr>
          <w:rFonts w:asciiTheme="minorHAnsi" w:hAnsiTheme="minorHAnsi"/>
          <w:sz w:val="20"/>
          <w:szCs w:val="20"/>
        </w:rPr>
        <w:tab/>
      </w:r>
    </w:p>
    <w:sectPr w:rsidR="00E2367B" w:rsidRPr="00964814" w:rsidSect="00AA0C02">
      <w:headerReference w:type="default" r:id="rId7"/>
      <w:footerReference w:type="default" r:id="rId8"/>
      <w:pgSz w:w="11905" w:h="16837"/>
      <w:pgMar w:top="1357" w:right="925" w:bottom="180" w:left="709" w:header="284" w:footer="92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210" w:rsidRDefault="00BB4210">
      <w:r>
        <w:separator/>
      </w:r>
    </w:p>
  </w:endnote>
  <w:endnote w:type="continuationSeparator" w:id="0">
    <w:p w:rsidR="00BB4210" w:rsidRDefault="00BB4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45 Light"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EC" w:rsidRDefault="00964814">
    <w:pPr>
      <w:rPr>
        <w:sz w:val="14"/>
        <w:szCs w:val="14"/>
      </w:rPr>
    </w:pPr>
    <w:r>
      <w:rPr>
        <w:noProof/>
        <w:sz w:val="14"/>
        <w:szCs w:val="14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E549C36" wp14:editId="2EF97705">
              <wp:simplePos x="0" y="0"/>
              <wp:positionH relativeFrom="column">
                <wp:posOffset>-107315</wp:posOffset>
              </wp:positionH>
              <wp:positionV relativeFrom="paragraph">
                <wp:posOffset>78114</wp:posOffset>
              </wp:positionV>
              <wp:extent cx="6728818" cy="919897"/>
              <wp:effectExtent l="0" t="0" r="0" b="0"/>
              <wp:wrapNone/>
              <wp:docPr id="1" name="Grup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8818" cy="919897"/>
                        <a:chOff x="0" y="-309"/>
                        <a:chExt cx="66775" cy="9764"/>
                      </a:xfrm>
                    </wpg:grpSpPr>
                    <wps:wsp>
                      <wps:cNvPr id="2" name="Casella di testo 8"/>
                      <wps:cNvSpPr txBox="1">
                        <a:spLocks noChangeArrowheads="1"/>
                      </wps:cNvSpPr>
                      <wps:spPr bwMode="auto">
                        <a:xfrm>
                          <a:off x="22002" y="0"/>
                          <a:ext cx="29146" cy="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814" w:rsidRPr="00CD175D" w:rsidRDefault="00964814" w:rsidP="00964814">
                            <w:pPr>
                              <w:jc w:val="center"/>
                              <w:rPr>
                                <w:rFonts w:ascii="Calibri" w:hAnsi="Calibri"/>
                                <w:color w:val="595959"/>
                                <w:sz w:val="16"/>
                              </w:rPr>
                            </w:pPr>
                            <w:r w:rsidRPr="00CD175D">
                              <w:rPr>
                                <w:rFonts w:ascii="Calibri" w:hAnsi="Calibri"/>
                                <w:color w:val="595959"/>
                                <w:sz w:val="16"/>
                              </w:rPr>
                              <w:t>Aruba PEC S.p.A.</w:t>
                            </w:r>
                            <w:r w:rsidRPr="00CD175D">
                              <w:rPr>
                                <w:rFonts w:ascii="Calibri" w:hAnsi="Calibri"/>
                                <w:color w:val="595959"/>
                                <w:sz w:val="16"/>
                              </w:rPr>
                              <w:br/>
                              <w:t xml:space="preserve">Via Sergio Ramelli, 8 </w:t>
                            </w:r>
                            <w:proofErr w:type="gramStart"/>
                            <w:r w:rsidRPr="00CD175D">
                              <w:rPr>
                                <w:rFonts w:ascii="Calibri" w:hAnsi="Calibri"/>
                                <w:color w:val="595959"/>
                                <w:sz w:val="16"/>
                              </w:rPr>
                              <w:t>52100  -</w:t>
                            </w:r>
                            <w:proofErr w:type="gramEnd"/>
                            <w:r w:rsidRPr="00CD175D">
                              <w:rPr>
                                <w:rFonts w:ascii="Calibri" w:hAnsi="Calibri"/>
                                <w:color w:val="595959"/>
                                <w:sz w:val="16"/>
                              </w:rPr>
                              <w:t xml:space="preserve"> Arezzo (AR)</w:t>
                            </w:r>
                            <w:r w:rsidRPr="00CD175D">
                              <w:rPr>
                                <w:rFonts w:ascii="Calibri" w:hAnsi="Calibri"/>
                                <w:color w:val="595959"/>
                                <w:sz w:val="16"/>
                              </w:rPr>
                              <w:br/>
                              <w:t>P.IVA: 01879020517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magine 2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489" y="-309"/>
                          <a:ext cx="6286" cy="581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0" y="-190"/>
                          <a:ext cx="25336" cy="6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814" w:rsidRPr="00964814" w:rsidRDefault="00964814" w:rsidP="00964814">
                            <w:pPr>
                              <w:rPr>
                                <w:rFonts w:ascii="Calibri" w:hAnsi="Calibri"/>
                                <w:color w:val="595959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595959"/>
                                <w:sz w:val="16"/>
                              </w:rPr>
                              <w:t>N</w:t>
                            </w:r>
                            <w:r w:rsidRPr="00964814">
                              <w:rPr>
                                <w:rFonts w:ascii="Calibri" w:hAnsi="Calibri"/>
                                <w:color w:val="595959"/>
                                <w:sz w:val="16"/>
                              </w:rPr>
                              <w:t>omina responsabile esterno del trattamento dei dati</w:t>
                            </w:r>
                          </w:p>
                          <w:p w:rsidR="00964814" w:rsidRPr="00CD175D" w:rsidRDefault="00964814" w:rsidP="00964814">
                            <w:pPr>
                              <w:rPr>
                                <w:rFonts w:ascii="Calibri" w:hAnsi="Calibri"/>
                                <w:color w:val="595959"/>
                                <w:sz w:val="16"/>
                              </w:rPr>
                            </w:pPr>
                            <w:r w:rsidRPr="00CD175D">
                              <w:rPr>
                                <w:rFonts w:ascii="Calibri" w:hAnsi="Calibri"/>
                                <w:color w:val="595959"/>
                                <w:sz w:val="16"/>
                              </w:rPr>
                              <w:t xml:space="preserve">Documento </w:t>
                            </w:r>
                            <w:r>
                              <w:rPr>
                                <w:rFonts w:ascii="Calibri" w:hAnsi="Calibri"/>
                                <w:color w:val="595959"/>
                                <w:sz w:val="16"/>
                              </w:rPr>
                              <w:t>riservato</w:t>
                            </w:r>
                            <w:r w:rsidRPr="00CD175D">
                              <w:rPr>
                                <w:rFonts w:ascii="Calibri" w:hAnsi="Calibri"/>
                                <w:color w:val="595959"/>
                                <w:sz w:val="16"/>
                              </w:rPr>
                              <w:br/>
                            </w:r>
                            <w:r w:rsidR="002E4478">
                              <w:rPr>
                                <w:rFonts w:ascii="Calibri" w:hAnsi="Calibri"/>
                                <w:color w:val="595959"/>
                                <w:sz w:val="16"/>
                              </w:rPr>
                              <w:t>Versione 1.0</w:t>
                            </w:r>
                          </w:p>
                          <w:p w:rsidR="00964814" w:rsidRPr="00CD175D" w:rsidRDefault="00964814" w:rsidP="00964814">
                            <w:pPr>
                              <w:rPr>
                                <w:rFonts w:ascii="Calibri" w:hAnsi="Calibri"/>
                                <w:color w:val="595959"/>
                                <w:sz w:val="16"/>
                              </w:rPr>
                            </w:pPr>
                            <w:r w:rsidRPr="00CD175D">
                              <w:rPr>
                                <w:rFonts w:ascii="Calibri" w:hAnsi="Calibri"/>
                                <w:color w:val="595959"/>
                                <w:sz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E549C36" id="Gruppo 17" o:spid="_x0000_s1028" style="position:absolute;margin-left:-8.45pt;margin-top:6.15pt;width:529.85pt;height:72.45pt;z-index:251662336" coordorigin=",-309" coordsize="66775,9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9" type="#_x0000_t202" style="position:absolute;left:22002;width:29146;height:94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964814" w:rsidRPr="00CD175D" w:rsidRDefault="00964814" w:rsidP="00964814">
                      <w:pPr>
                        <w:jc w:val="center"/>
                        <w:rPr>
                          <w:rFonts w:ascii="Calibri" w:hAnsi="Calibri"/>
                          <w:color w:val="595959"/>
                          <w:sz w:val="16"/>
                        </w:rPr>
                      </w:pPr>
                      <w:r w:rsidRPr="00CD175D">
                        <w:rPr>
                          <w:rFonts w:ascii="Calibri" w:hAnsi="Calibri"/>
                          <w:color w:val="595959"/>
                          <w:sz w:val="16"/>
                        </w:rPr>
                        <w:t>Aruba PEC S.p.A.</w:t>
                      </w:r>
                      <w:r w:rsidRPr="00CD175D">
                        <w:rPr>
                          <w:rFonts w:ascii="Calibri" w:hAnsi="Calibri"/>
                          <w:color w:val="595959"/>
                          <w:sz w:val="16"/>
                        </w:rPr>
                        <w:br/>
                        <w:t xml:space="preserve">Via Sergio Ramelli, 8 </w:t>
                      </w:r>
                      <w:proofErr w:type="gramStart"/>
                      <w:r w:rsidRPr="00CD175D">
                        <w:rPr>
                          <w:rFonts w:ascii="Calibri" w:hAnsi="Calibri"/>
                          <w:color w:val="595959"/>
                          <w:sz w:val="16"/>
                        </w:rPr>
                        <w:t>52100  -</w:t>
                      </w:r>
                      <w:proofErr w:type="gramEnd"/>
                      <w:r w:rsidRPr="00CD175D">
                        <w:rPr>
                          <w:rFonts w:ascii="Calibri" w:hAnsi="Calibri"/>
                          <w:color w:val="595959"/>
                          <w:sz w:val="16"/>
                        </w:rPr>
                        <w:t xml:space="preserve"> Arezzo (AR)</w:t>
                      </w:r>
                      <w:r w:rsidRPr="00CD175D">
                        <w:rPr>
                          <w:rFonts w:ascii="Calibri" w:hAnsi="Calibri"/>
                          <w:color w:val="595959"/>
                          <w:sz w:val="16"/>
                        </w:rPr>
                        <w:br/>
                        <w:t>P.IVA: 01879020517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0" o:spid="_x0000_s1030" type="#_x0000_t75" style="position:absolute;left:60489;top:-309;width:6286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p7hPEAAAA2gAAAA8AAABkcnMvZG93bnJldi54bWxEj09rwkAUxO8Fv8PyhF5Ks6mFWlLXoG2V&#10;Xo1/en1mn0lI9m3IbjR++25B8DjMzG+YWTqYRpypc5VlBS9RDII4t7riQsFuu3p+B+E8ssbGMim4&#10;koN0PnqYYaLthTd0znwhAoRdggpK79tESpeXZNBFtiUO3sl2Bn2QXSF1h5cAN42cxPGbNFhxWCix&#10;pc+S8jrrjYKvw2+93j8d8dst++lkk63yXjZKPY6HxQcIT4O/h2/tH63gFf6vhBsg5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Pp7hPEAAAA2gAAAA8AAAAAAAAAAAAAAAAA&#10;nwIAAGRycy9kb3ducmV2LnhtbFBLBQYAAAAABAAEAPcAAACQAwAAAAA=&#10;">
                <v:imagedata r:id="rId2" o:title=""/>
                <v:path arrowok="t"/>
              </v:shape>
              <v:shape id="Casella di testo 2" o:spid="_x0000_s1031" type="#_x0000_t202" style="position:absolute;top:-190;width:25336;height:6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964814" w:rsidRPr="00964814" w:rsidRDefault="00964814" w:rsidP="00964814">
                      <w:pPr>
                        <w:rPr>
                          <w:rFonts w:ascii="Calibri" w:hAnsi="Calibri"/>
                          <w:color w:val="595959"/>
                          <w:sz w:val="16"/>
                        </w:rPr>
                      </w:pPr>
                      <w:r>
                        <w:rPr>
                          <w:rFonts w:ascii="Calibri" w:hAnsi="Calibri"/>
                          <w:color w:val="595959"/>
                          <w:sz w:val="16"/>
                        </w:rPr>
                        <w:t>N</w:t>
                      </w:r>
                      <w:r w:rsidRPr="00964814">
                        <w:rPr>
                          <w:rFonts w:ascii="Calibri" w:hAnsi="Calibri"/>
                          <w:color w:val="595959"/>
                          <w:sz w:val="16"/>
                        </w:rPr>
                        <w:t>omina responsabile esterno del trattamento dei dati</w:t>
                      </w:r>
                    </w:p>
                    <w:p w:rsidR="00964814" w:rsidRPr="00CD175D" w:rsidRDefault="00964814" w:rsidP="00964814">
                      <w:pPr>
                        <w:rPr>
                          <w:rFonts w:ascii="Calibri" w:hAnsi="Calibri"/>
                          <w:color w:val="595959"/>
                          <w:sz w:val="16"/>
                        </w:rPr>
                      </w:pPr>
                      <w:r w:rsidRPr="00CD175D">
                        <w:rPr>
                          <w:rFonts w:ascii="Calibri" w:hAnsi="Calibri"/>
                          <w:color w:val="595959"/>
                          <w:sz w:val="16"/>
                        </w:rPr>
                        <w:t xml:space="preserve">Documento </w:t>
                      </w:r>
                      <w:r>
                        <w:rPr>
                          <w:rFonts w:ascii="Calibri" w:hAnsi="Calibri"/>
                          <w:color w:val="595959"/>
                          <w:sz w:val="16"/>
                        </w:rPr>
                        <w:t>riservato</w:t>
                      </w:r>
                      <w:r w:rsidRPr="00CD175D">
                        <w:rPr>
                          <w:rFonts w:ascii="Calibri" w:hAnsi="Calibri"/>
                          <w:color w:val="595959"/>
                          <w:sz w:val="16"/>
                        </w:rPr>
                        <w:br/>
                      </w:r>
                      <w:r w:rsidR="002E4478">
                        <w:rPr>
                          <w:rFonts w:ascii="Calibri" w:hAnsi="Calibri"/>
                          <w:color w:val="595959"/>
                          <w:sz w:val="16"/>
                        </w:rPr>
                        <w:t>Versione 1.0</w:t>
                      </w:r>
                    </w:p>
                    <w:p w:rsidR="00964814" w:rsidRPr="00CD175D" w:rsidRDefault="00964814" w:rsidP="00964814">
                      <w:pPr>
                        <w:rPr>
                          <w:rFonts w:ascii="Calibri" w:hAnsi="Calibri"/>
                          <w:color w:val="595959"/>
                          <w:sz w:val="16"/>
                        </w:rPr>
                      </w:pPr>
                      <w:r w:rsidRPr="00CD175D">
                        <w:rPr>
                          <w:rFonts w:ascii="Calibri" w:hAnsi="Calibri"/>
                          <w:color w:val="595959"/>
                          <w:sz w:val="16"/>
                        </w:rPr>
                        <w:br/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E2367B" w:rsidRPr="00AD37E6" w:rsidRDefault="00E2367B">
    <w:pPr>
      <w:pStyle w:val="Pidipagina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210" w:rsidRDefault="00BB4210">
      <w:r>
        <w:separator/>
      </w:r>
    </w:p>
  </w:footnote>
  <w:footnote w:type="continuationSeparator" w:id="0">
    <w:p w:rsidR="00BB4210" w:rsidRDefault="00BB4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67B" w:rsidRDefault="00964814">
    <w:pPr>
      <w:pStyle w:val="Intestazione"/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4475FA" wp14:editId="336EC7FF">
              <wp:simplePos x="0" y="0"/>
              <wp:positionH relativeFrom="column">
                <wp:posOffset>6196965</wp:posOffset>
              </wp:positionH>
              <wp:positionV relativeFrom="paragraph">
                <wp:posOffset>139065</wp:posOffset>
              </wp:positionV>
              <wp:extent cx="501015" cy="389255"/>
              <wp:effectExtent l="0" t="0" r="0" b="0"/>
              <wp:wrapNone/>
              <wp:docPr id="16" name="Casella di tes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" cy="389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175D" w:rsidRPr="00964814" w:rsidRDefault="00FB6D96" w:rsidP="00CD175D">
                          <w:pPr>
                            <w:rPr>
                              <w:rFonts w:ascii="Calibri" w:hAnsi="Calibri"/>
                              <w:color w:val="C0504D"/>
                            </w:rPr>
                          </w:pPr>
                          <w:r w:rsidRPr="00964814">
                            <w:rPr>
                              <w:rFonts w:ascii="Calibri" w:hAnsi="Calibri"/>
                              <w:color w:val="808080"/>
                            </w:rPr>
                            <w:fldChar w:fldCharType="begin"/>
                          </w:r>
                          <w:r w:rsidR="00CD175D" w:rsidRPr="00964814">
                            <w:rPr>
                              <w:rFonts w:ascii="Calibri" w:hAnsi="Calibri"/>
                              <w:color w:val="808080"/>
                            </w:rPr>
                            <w:instrText xml:space="preserve"> PAGE   \* MERGEFORMAT </w:instrText>
                          </w:r>
                          <w:r w:rsidRPr="00964814">
                            <w:rPr>
                              <w:rFonts w:ascii="Calibri" w:hAnsi="Calibri"/>
                              <w:color w:val="808080"/>
                            </w:rPr>
                            <w:fldChar w:fldCharType="separate"/>
                          </w:r>
                          <w:r w:rsidR="002E4478">
                            <w:rPr>
                              <w:rFonts w:ascii="Calibri" w:hAnsi="Calibri"/>
                              <w:noProof/>
                              <w:color w:val="808080"/>
                            </w:rPr>
                            <w:t>2</w:t>
                          </w:r>
                          <w:r w:rsidRPr="00964814">
                            <w:rPr>
                              <w:rFonts w:ascii="Calibri" w:hAnsi="Calibri"/>
                              <w:color w:val="808080"/>
                            </w:rPr>
                            <w:fldChar w:fldCharType="end"/>
                          </w:r>
                          <w:r w:rsidR="00CD175D" w:rsidRPr="00964814">
                            <w:rPr>
                              <w:rFonts w:ascii="Calibri" w:hAnsi="Calibri"/>
                              <w:color w:val="7F7F7F"/>
                            </w:rPr>
                            <w:t>/</w:t>
                          </w:r>
                          <w:r w:rsidR="00964814">
                            <w:rPr>
                              <w:rFonts w:ascii="Calibri" w:hAnsi="Calibri"/>
                              <w:color w:val="7F7F7F"/>
                            </w:rPr>
                            <w:t xml:space="preserve"> </w:t>
                          </w:r>
                          <w:r w:rsidR="00964814">
                            <w:rPr>
                              <w:rFonts w:ascii="Calibri" w:hAnsi="Calibri"/>
                              <w:color w:val="7F7F7F"/>
                            </w:rPr>
                            <w:fldChar w:fldCharType="begin"/>
                          </w:r>
                          <w:r w:rsidR="00964814">
                            <w:rPr>
                              <w:rFonts w:ascii="Calibri" w:hAnsi="Calibri"/>
                              <w:color w:val="7F7F7F"/>
                            </w:rPr>
                            <w:instrText xml:space="preserve"> NUMPAGES   \* MERGEFORMAT </w:instrText>
                          </w:r>
                          <w:r w:rsidR="00964814">
                            <w:rPr>
                              <w:rFonts w:ascii="Calibri" w:hAnsi="Calibri"/>
                              <w:color w:val="7F7F7F"/>
                            </w:rPr>
                            <w:fldChar w:fldCharType="separate"/>
                          </w:r>
                          <w:r w:rsidR="002E4478">
                            <w:rPr>
                              <w:rFonts w:ascii="Calibri" w:hAnsi="Calibri"/>
                              <w:noProof/>
                              <w:color w:val="7F7F7F"/>
                            </w:rPr>
                            <w:t>3</w:t>
                          </w:r>
                          <w:r w:rsidR="00964814">
                            <w:rPr>
                              <w:rFonts w:ascii="Calibri" w:hAnsi="Calibri"/>
                              <w:color w:val="7F7F7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4475FA" id="_x0000_t202" coordsize="21600,21600" o:spt="202" path="m,l,21600r21600,l21600,xe">
              <v:stroke joinstyle="miter"/>
              <v:path gradientshapeok="t" o:connecttype="rect"/>
            </v:shapetype>
            <v:shape id="Casella di testo 16" o:spid="_x0000_s1026" type="#_x0000_t202" style="position:absolute;margin-left:487.95pt;margin-top:10.95pt;width:39.45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" filled="f" stroked="f">
              <v:textbox>
                <w:txbxContent>
                  <w:p w:rsidR="00CD175D" w:rsidRPr="00964814" w:rsidRDefault="00FB6D96" w:rsidP="00CD175D">
                    <w:pPr>
                      <w:rPr>
                        <w:rFonts w:ascii="Calibri" w:hAnsi="Calibri"/>
                        <w:color w:val="C0504D"/>
                      </w:rPr>
                    </w:pPr>
                    <w:r w:rsidRPr="00964814">
                      <w:rPr>
                        <w:rFonts w:ascii="Calibri" w:hAnsi="Calibri"/>
                        <w:color w:val="808080"/>
                      </w:rPr>
                      <w:fldChar w:fldCharType="begin"/>
                    </w:r>
                    <w:r w:rsidR="00CD175D" w:rsidRPr="00964814">
                      <w:rPr>
                        <w:rFonts w:ascii="Calibri" w:hAnsi="Calibri"/>
                        <w:color w:val="808080"/>
                      </w:rPr>
                      <w:instrText xml:space="preserve"> PAGE   \* MERGEFORMAT </w:instrText>
                    </w:r>
                    <w:r w:rsidRPr="00964814">
                      <w:rPr>
                        <w:rFonts w:ascii="Calibri" w:hAnsi="Calibri"/>
                        <w:color w:val="808080"/>
                      </w:rPr>
                      <w:fldChar w:fldCharType="separate"/>
                    </w:r>
                    <w:r w:rsidR="002E4478">
                      <w:rPr>
                        <w:rFonts w:ascii="Calibri" w:hAnsi="Calibri"/>
                        <w:noProof/>
                        <w:color w:val="808080"/>
                      </w:rPr>
                      <w:t>2</w:t>
                    </w:r>
                    <w:r w:rsidRPr="00964814">
                      <w:rPr>
                        <w:rFonts w:ascii="Calibri" w:hAnsi="Calibri"/>
                        <w:color w:val="808080"/>
                      </w:rPr>
                      <w:fldChar w:fldCharType="end"/>
                    </w:r>
                    <w:r w:rsidR="00CD175D" w:rsidRPr="00964814">
                      <w:rPr>
                        <w:rFonts w:ascii="Calibri" w:hAnsi="Calibri"/>
                        <w:color w:val="7F7F7F"/>
                      </w:rPr>
                      <w:t>/</w:t>
                    </w:r>
                    <w:r w:rsidR="00964814">
                      <w:rPr>
                        <w:rFonts w:ascii="Calibri" w:hAnsi="Calibri"/>
                        <w:color w:val="7F7F7F"/>
                      </w:rPr>
                      <w:t xml:space="preserve"> </w:t>
                    </w:r>
                    <w:r w:rsidR="00964814">
                      <w:rPr>
                        <w:rFonts w:ascii="Calibri" w:hAnsi="Calibri"/>
                        <w:color w:val="7F7F7F"/>
                      </w:rPr>
                      <w:fldChar w:fldCharType="begin"/>
                    </w:r>
                    <w:r w:rsidR="00964814">
                      <w:rPr>
                        <w:rFonts w:ascii="Calibri" w:hAnsi="Calibri"/>
                        <w:color w:val="7F7F7F"/>
                      </w:rPr>
                      <w:instrText xml:space="preserve"> NUMPAGES   \* MERGEFORMAT </w:instrText>
                    </w:r>
                    <w:r w:rsidR="00964814">
                      <w:rPr>
                        <w:rFonts w:ascii="Calibri" w:hAnsi="Calibri"/>
                        <w:color w:val="7F7F7F"/>
                      </w:rPr>
                      <w:fldChar w:fldCharType="separate"/>
                    </w:r>
                    <w:r w:rsidR="002E4478">
                      <w:rPr>
                        <w:rFonts w:ascii="Calibri" w:hAnsi="Calibri"/>
                        <w:noProof/>
                        <w:color w:val="7F7F7F"/>
                      </w:rPr>
                      <w:t>3</w:t>
                    </w:r>
                    <w:r w:rsidR="00964814">
                      <w:rPr>
                        <w:rFonts w:ascii="Calibri" w:hAnsi="Calibri"/>
                        <w:color w:val="7F7F7F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31825">
      <w:rPr>
        <w:noProof/>
      </w:rPr>
      <w:drawing>
        <wp:anchor distT="0" distB="0" distL="114300" distR="114300" simplePos="0" relativeHeight="251659264" behindDoc="1" locked="0" layoutInCell="1" allowOverlap="1" wp14:anchorId="3BFB42C0" wp14:editId="313C93AC">
          <wp:simplePos x="0" y="0"/>
          <wp:positionH relativeFrom="column">
            <wp:posOffset>-31750</wp:posOffset>
          </wp:positionH>
          <wp:positionV relativeFrom="paragraph">
            <wp:posOffset>27940</wp:posOffset>
          </wp:positionV>
          <wp:extent cx="1762125" cy="619125"/>
          <wp:effectExtent l="0" t="0" r="9525" b="9525"/>
          <wp:wrapNone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2367B" w:rsidRPr="00064A4E" w:rsidRDefault="00774F83" w:rsidP="00E2367B">
    <w:pPr>
      <w:pStyle w:val="Intestazione"/>
      <w:tabs>
        <w:tab w:val="clear" w:pos="4819"/>
        <w:tab w:val="clear" w:pos="9638"/>
        <w:tab w:val="left" w:pos="1440"/>
      </w:tabs>
      <w:rPr>
        <w:rFonts w:ascii="Arial" w:hAnsi="Arial" w:cs="Arial"/>
        <w:b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F9F1BE" wp14:editId="3EBBF212">
              <wp:simplePos x="0" y="0"/>
              <wp:positionH relativeFrom="column">
                <wp:posOffset>2040890</wp:posOffset>
              </wp:positionH>
              <wp:positionV relativeFrom="paragraph">
                <wp:posOffset>-43180</wp:posOffset>
              </wp:positionV>
              <wp:extent cx="680484" cy="484948"/>
              <wp:effectExtent l="0" t="0" r="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0484" cy="4849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F83" w:rsidRPr="004076D2" w:rsidRDefault="00774F83" w:rsidP="00774F83">
                          <w:r w:rsidRPr="004076D2">
                            <w:t xml:space="preserve"> </w:t>
                          </w:r>
                          <w:sdt>
                            <w:sdtPr>
                              <w:id w:val="1890147620"/>
                              <w:showingPlcHdr/>
                              <w:picture/>
                            </w:sdtPr>
                            <w:sdtEndPr/>
                            <w:sdtContent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0565878" wp14:editId="4B8CD30D">
                                    <wp:extent cx="393700" cy="393700"/>
                                    <wp:effectExtent l="0" t="0" r="6350" b="6350"/>
                                    <wp:docPr id="12" name="Immagin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93700" cy="393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F9F1BE" id="Casella di testo 11" o:spid="_x0000_s1027" type="#_x0000_t202" style="position:absolute;margin-left:160.7pt;margin-top:-3.4pt;width:53.6pt;height:3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" filled="f" stroked="f">
              <v:textbox>
                <w:txbxContent>
                  <w:p w:rsidR="00774F83" w:rsidRPr="004076D2" w:rsidRDefault="00774F83" w:rsidP="00774F83">
                    <w:r w:rsidRPr="004076D2">
                      <w:t xml:space="preserve"> </w:t>
                    </w:r>
                    <w:sdt>
                      <w:sdtPr>
                        <w:id w:val="1890147620"/>
                        <w:showingPlcHdr/>
                        <w:picture/>
                      </w:sdtPr>
                      <w:sdtEndPr/>
                      <w:sdtContent>
                        <w:r>
                          <w:rPr>
                            <w:noProof/>
                          </w:rPr>
                          <w:drawing>
                            <wp:inline distT="0" distB="0" distL="0" distR="0" wp14:anchorId="40565878" wp14:editId="4B8CD30D">
                              <wp:extent cx="393700" cy="393700"/>
                              <wp:effectExtent l="0" t="0" r="6350" b="6350"/>
                              <wp:docPr id="12" name="Immagin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93700" cy="3937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7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/>
      </w:rPr>
    </w:lvl>
  </w:abstractNum>
  <w:abstractNum w:abstractNumId="3">
    <w:nsid w:val="00000004"/>
    <w:multiLevelType w:val="multilevel"/>
    <w:tmpl w:val="11FE9AE4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>
    <w:nsid w:val="00000005"/>
    <w:multiLevelType w:val="multilevel"/>
    <w:tmpl w:val="00000005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Arial Narrow" w:hAnsi="Arial Narrow"/>
        <w:sz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  <w:rPr>
        <w:rFonts w:ascii="Bookman Old Style" w:hAnsi="Bookman Old Style"/>
        <w:sz w:val="2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1">
    <w:nsid w:val="0000000C"/>
    <w:multiLevelType w:val="singleLevel"/>
    <w:tmpl w:val="000000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7">
    <w:nsid w:val="00000012"/>
    <w:multiLevelType w:val="singleLevel"/>
    <w:tmpl w:val="000000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upperRoman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325" w:hanging="705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19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2">
    <w:nsid w:val="00000017"/>
    <w:multiLevelType w:val="single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>
    <w:nsid w:val="00000019"/>
    <w:multiLevelType w:val="multilevel"/>
    <w:tmpl w:val="00000019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25">
    <w:nsid w:val="0000001A"/>
    <w:multiLevelType w:val="multilevel"/>
    <w:tmpl w:val="0000001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6">
    <w:nsid w:val="02215879"/>
    <w:multiLevelType w:val="hybridMultilevel"/>
    <w:tmpl w:val="C31A4212"/>
    <w:lvl w:ilvl="0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Bookman Old Style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Bookman Old Style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Bookman Old Style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06AE7D2B"/>
    <w:multiLevelType w:val="hybridMultilevel"/>
    <w:tmpl w:val="5C20D57E"/>
    <w:lvl w:ilvl="0" w:tplc="EF5639D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0EB315FD"/>
    <w:multiLevelType w:val="hybridMultilevel"/>
    <w:tmpl w:val="978C7CF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119D6E6E"/>
    <w:multiLevelType w:val="hybridMultilevel"/>
    <w:tmpl w:val="69B814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134A3B66"/>
    <w:multiLevelType w:val="hybridMultilevel"/>
    <w:tmpl w:val="F72257DA"/>
    <w:lvl w:ilvl="0" w:tplc="2E96AB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17FF3C65"/>
    <w:multiLevelType w:val="hybridMultilevel"/>
    <w:tmpl w:val="4D123546"/>
    <w:lvl w:ilvl="0" w:tplc="04100001">
      <w:start w:val="1"/>
      <w:numFmt w:val="bullet"/>
      <w:lvlText w:val=""/>
      <w:lvlJc w:val="left"/>
      <w:pPr>
        <w:tabs>
          <w:tab w:val="num" w:pos="1227"/>
        </w:tabs>
        <w:ind w:left="12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47"/>
        </w:tabs>
        <w:ind w:left="1947" w:hanging="360"/>
      </w:pPr>
      <w:rPr>
        <w:rFonts w:ascii="Courier New" w:hAnsi="Courier New" w:cs="Bookman Old Style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67"/>
        </w:tabs>
        <w:ind w:left="26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pStyle w:val="Titolo4"/>
      <w:lvlText w:val=""/>
      <w:lvlJc w:val="left"/>
      <w:pPr>
        <w:tabs>
          <w:tab w:val="num" w:pos="3387"/>
        </w:tabs>
        <w:ind w:left="33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07"/>
        </w:tabs>
        <w:ind w:left="4107" w:hanging="360"/>
      </w:pPr>
      <w:rPr>
        <w:rFonts w:ascii="Courier New" w:hAnsi="Courier New" w:cs="Bookman Old Style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27"/>
        </w:tabs>
        <w:ind w:left="48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47"/>
        </w:tabs>
        <w:ind w:left="55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67"/>
        </w:tabs>
        <w:ind w:left="6267" w:hanging="360"/>
      </w:pPr>
      <w:rPr>
        <w:rFonts w:ascii="Courier New" w:hAnsi="Courier New" w:cs="Bookman Old Style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87"/>
        </w:tabs>
        <w:ind w:left="6987" w:hanging="360"/>
      </w:pPr>
      <w:rPr>
        <w:rFonts w:ascii="Wingdings" w:hAnsi="Wingdings" w:hint="default"/>
      </w:rPr>
    </w:lvl>
  </w:abstractNum>
  <w:abstractNum w:abstractNumId="32">
    <w:nsid w:val="19156F8B"/>
    <w:multiLevelType w:val="hybridMultilevel"/>
    <w:tmpl w:val="0B22598A"/>
    <w:lvl w:ilvl="0" w:tplc="E8A24210">
      <w:start w:val="1"/>
      <w:numFmt w:val="bullet"/>
      <w:lvlText w:val="-"/>
      <w:lvlJc w:val="left"/>
      <w:pPr>
        <w:ind w:left="502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Bookman Old Style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Bookman Old Style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Bookman Old Style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240620F6"/>
    <w:multiLevelType w:val="hybridMultilevel"/>
    <w:tmpl w:val="8D206A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49F28B8"/>
    <w:multiLevelType w:val="hybridMultilevel"/>
    <w:tmpl w:val="614C0968"/>
    <w:lvl w:ilvl="0" w:tplc="7D967CB4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83412FD"/>
    <w:multiLevelType w:val="hybridMultilevel"/>
    <w:tmpl w:val="645CAE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6D674B1"/>
    <w:multiLevelType w:val="hybridMultilevel"/>
    <w:tmpl w:val="83B8897C"/>
    <w:lvl w:ilvl="0" w:tplc="695EBA6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3A0B7A53"/>
    <w:multiLevelType w:val="hybridMultilevel"/>
    <w:tmpl w:val="E66A1658"/>
    <w:lvl w:ilvl="0" w:tplc="9140A922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19C4A3D"/>
    <w:multiLevelType w:val="hybridMultilevel"/>
    <w:tmpl w:val="975083A2"/>
    <w:lvl w:ilvl="0" w:tplc="DC0C34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6801BF"/>
    <w:multiLevelType w:val="hybridMultilevel"/>
    <w:tmpl w:val="E68E651C"/>
    <w:lvl w:ilvl="0" w:tplc="36523BDC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E81C237C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E3A5741"/>
    <w:multiLevelType w:val="hybridMultilevel"/>
    <w:tmpl w:val="391A29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FC4CAA"/>
    <w:multiLevelType w:val="hybridMultilevel"/>
    <w:tmpl w:val="A830BC42"/>
    <w:lvl w:ilvl="0" w:tplc="0000000E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422A89"/>
    <w:multiLevelType w:val="hybridMultilevel"/>
    <w:tmpl w:val="F5E4CAA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FD3461"/>
    <w:multiLevelType w:val="hybridMultilevel"/>
    <w:tmpl w:val="43928D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8DD6B16"/>
    <w:multiLevelType w:val="hybridMultilevel"/>
    <w:tmpl w:val="A1386592"/>
    <w:lvl w:ilvl="0" w:tplc="281AB27A">
      <w:start w:val="5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B5051EE"/>
    <w:multiLevelType w:val="hybridMultilevel"/>
    <w:tmpl w:val="A0D81EA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1605A2A"/>
    <w:multiLevelType w:val="hybridMultilevel"/>
    <w:tmpl w:val="9F1A329C"/>
    <w:lvl w:ilvl="0" w:tplc="3B1C030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Bookman Old Style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Bookman Old Style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Bookman Old Style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3850D35"/>
    <w:multiLevelType w:val="hybridMultilevel"/>
    <w:tmpl w:val="89E8FEAE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32"/>
  </w:num>
  <w:num w:numId="3">
    <w:abstractNumId w:val="26"/>
  </w:num>
  <w:num w:numId="4">
    <w:abstractNumId w:val="46"/>
  </w:num>
  <w:num w:numId="5">
    <w:abstractNumId w:val="47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4"/>
  </w:num>
  <w:num w:numId="31">
    <w:abstractNumId w:val="25"/>
  </w:num>
  <w:num w:numId="32">
    <w:abstractNumId w:val="33"/>
  </w:num>
  <w:num w:numId="33">
    <w:abstractNumId w:val="34"/>
  </w:num>
  <w:num w:numId="34">
    <w:abstractNumId w:val="41"/>
  </w:num>
  <w:num w:numId="35">
    <w:abstractNumId w:val="45"/>
  </w:num>
  <w:num w:numId="36">
    <w:abstractNumId w:val="40"/>
  </w:num>
  <w:num w:numId="37">
    <w:abstractNumId w:val="27"/>
  </w:num>
  <w:num w:numId="38">
    <w:abstractNumId w:val="39"/>
  </w:num>
  <w:num w:numId="39">
    <w:abstractNumId w:val="35"/>
  </w:num>
  <w:num w:numId="40">
    <w:abstractNumId w:val="43"/>
  </w:num>
  <w:num w:numId="41">
    <w:abstractNumId w:val="37"/>
  </w:num>
  <w:num w:numId="42">
    <w:abstractNumId w:val="42"/>
  </w:num>
  <w:num w:numId="43">
    <w:abstractNumId w:val="44"/>
  </w:num>
  <w:num w:numId="44">
    <w:abstractNumId w:val="38"/>
  </w:num>
  <w:num w:numId="45">
    <w:abstractNumId w:val="28"/>
  </w:num>
  <w:num w:numId="46">
    <w:abstractNumId w:val="36"/>
  </w:num>
  <w:num w:numId="47">
    <w:abstractNumId w:val="29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D1F"/>
    <w:rsid w:val="0009781A"/>
    <w:rsid w:val="00113951"/>
    <w:rsid w:val="00163CA3"/>
    <w:rsid w:val="00191F9A"/>
    <w:rsid w:val="001D1210"/>
    <w:rsid w:val="00202961"/>
    <w:rsid w:val="00231825"/>
    <w:rsid w:val="002E4478"/>
    <w:rsid w:val="003D713B"/>
    <w:rsid w:val="00477F19"/>
    <w:rsid w:val="004E3A8B"/>
    <w:rsid w:val="005236C9"/>
    <w:rsid w:val="005A1A75"/>
    <w:rsid w:val="005F4EE4"/>
    <w:rsid w:val="00761B1C"/>
    <w:rsid w:val="00764B90"/>
    <w:rsid w:val="00774F83"/>
    <w:rsid w:val="007754E6"/>
    <w:rsid w:val="00793D36"/>
    <w:rsid w:val="007F34E7"/>
    <w:rsid w:val="00830AFB"/>
    <w:rsid w:val="00855707"/>
    <w:rsid w:val="0085595B"/>
    <w:rsid w:val="008B5702"/>
    <w:rsid w:val="008C7C03"/>
    <w:rsid w:val="008D3C72"/>
    <w:rsid w:val="008E3F32"/>
    <w:rsid w:val="00927056"/>
    <w:rsid w:val="009429EC"/>
    <w:rsid w:val="0096198E"/>
    <w:rsid w:val="00964814"/>
    <w:rsid w:val="00971125"/>
    <w:rsid w:val="009F48EB"/>
    <w:rsid w:val="00AA0C02"/>
    <w:rsid w:val="00AD66D7"/>
    <w:rsid w:val="00B32EBD"/>
    <w:rsid w:val="00B72B3B"/>
    <w:rsid w:val="00BB4210"/>
    <w:rsid w:val="00BC4FD8"/>
    <w:rsid w:val="00BE557C"/>
    <w:rsid w:val="00C03B83"/>
    <w:rsid w:val="00C36D92"/>
    <w:rsid w:val="00CD175D"/>
    <w:rsid w:val="00D45C80"/>
    <w:rsid w:val="00D85F34"/>
    <w:rsid w:val="00D92D0A"/>
    <w:rsid w:val="00DB2737"/>
    <w:rsid w:val="00DE43D5"/>
    <w:rsid w:val="00E1187A"/>
    <w:rsid w:val="00E228D3"/>
    <w:rsid w:val="00E2367B"/>
    <w:rsid w:val="00E46D4B"/>
    <w:rsid w:val="00E82BBD"/>
    <w:rsid w:val="00F255E0"/>
    <w:rsid w:val="00F724FD"/>
    <w:rsid w:val="00F936F3"/>
    <w:rsid w:val="00F93D1F"/>
    <w:rsid w:val="00FB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0437BC9-415F-448F-999F-2CC7B78F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3D1F"/>
    <w:rPr>
      <w:sz w:val="24"/>
      <w:szCs w:val="24"/>
    </w:rPr>
  </w:style>
  <w:style w:type="paragraph" w:styleId="Titolo4">
    <w:name w:val="heading 4"/>
    <w:basedOn w:val="Normale"/>
    <w:next w:val="Normale"/>
    <w:qFormat/>
    <w:rsid w:val="00710101"/>
    <w:pPr>
      <w:keepNext/>
      <w:numPr>
        <w:ilvl w:val="3"/>
        <w:numId w:val="1"/>
      </w:numPr>
      <w:jc w:val="center"/>
      <w:outlineLvl w:val="3"/>
    </w:pPr>
    <w:rPr>
      <w:b/>
      <w:bCs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93D1F"/>
    <w:rPr>
      <w:color w:val="000080"/>
      <w:u w:val="single"/>
    </w:rPr>
  </w:style>
  <w:style w:type="paragraph" w:styleId="Intestazione">
    <w:name w:val="header"/>
    <w:basedOn w:val="Normale"/>
    <w:link w:val="IntestazioneCarattere"/>
    <w:unhideWhenUsed/>
    <w:rsid w:val="00F93D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F93D1F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EC13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C134A"/>
    <w:rPr>
      <w:sz w:val="24"/>
      <w:szCs w:val="24"/>
    </w:rPr>
  </w:style>
  <w:style w:type="paragraph" w:styleId="Testodelblocco">
    <w:name w:val="Block Text"/>
    <w:basedOn w:val="Normale"/>
    <w:rsid w:val="00710101"/>
    <w:pPr>
      <w:ind w:left="1800" w:right="1692"/>
      <w:jc w:val="center"/>
    </w:pPr>
    <w:rPr>
      <w:lang w:eastAsia="ar-SA"/>
    </w:rPr>
  </w:style>
  <w:style w:type="character" w:customStyle="1" w:styleId="WW8Num1z0">
    <w:name w:val="WW8Num1z0"/>
    <w:rsid w:val="004803FC"/>
    <w:rPr>
      <w:rFonts w:ascii="Symbol" w:hAnsi="Symbol"/>
    </w:rPr>
  </w:style>
  <w:style w:type="character" w:customStyle="1" w:styleId="WW8Num2z0">
    <w:name w:val="WW8Num2z0"/>
    <w:rsid w:val="004803FC"/>
    <w:rPr>
      <w:rFonts w:ascii="Symbol" w:hAnsi="Symbol"/>
    </w:rPr>
  </w:style>
  <w:style w:type="character" w:customStyle="1" w:styleId="WW8Num2z1">
    <w:name w:val="WW8Num2z1"/>
    <w:rsid w:val="004803FC"/>
    <w:rPr>
      <w:rFonts w:ascii="Courier New" w:hAnsi="Courier New" w:cs="Calibri"/>
    </w:rPr>
  </w:style>
  <w:style w:type="character" w:customStyle="1" w:styleId="WW8Num2z2">
    <w:name w:val="WW8Num2z2"/>
    <w:rsid w:val="004803FC"/>
    <w:rPr>
      <w:rFonts w:ascii="Wingdings" w:hAnsi="Wingdings"/>
    </w:rPr>
  </w:style>
  <w:style w:type="character" w:customStyle="1" w:styleId="WW8Num3z0">
    <w:name w:val="WW8Num3z0"/>
    <w:rsid w:val="004803FC"/>
    <w:rPr>
      <w:rFonts w:ascii="Arial Narrow" w:hAnsi="Arial Narrow" w:cs="Times New Roman"/>
      <w:sz w:val="20"/>
    </w:rPr>
  </w:style>
  <w:style w:type="character" w:customStyle="1" w:styleId="WW8Num5z0">
    <w:name w:val="WW8Num5z0"/>
    <w:rsid w:val="004803FC"/>
    <w:rPr>
      <w:rFonts w:ascii="Calibri" w:hAnsi="Calibri"/>
    </w:rPr>
  </w:style>
  <w:style w:type="character" w:customStyle="1" w:styleId="WW8Num5z1">
    <w:name w:val="WW8Num5z1"/>
    <w:rsid w:val="004803FC"/>
    <w:rPr>
      <w:rFonts w:ascii="Courier New" w:hAnsi="Courier New" w:cs="Courier New"/>
    </w:rPr>
  </w:style>
  <w:style w:type="character" w:customStyle="1" w:styleId="WW8Num5z2">
    <w:name w:val="WW8Num5z2"/>
    <w:rsid w:val="004803FC"/>
    <w:rPr>
      <w:rFonts w:ascii="Wingdings" w:hAnsi="Wingdings"/>
    </w:rPr>
  </w:style>
  <w:style w:type="character" w:customStyle="1" w:styleId="WW8Num5z3">
    <w:name w:val="WW8Num5z3"/>
    <w:rsid w:val="004803FC"/>
    <w:rPr>
      <w:rFonts w:ascii="Symbol" w:hAnsi="Symbol"/>
    </w:rPr>
  </w:style>
  <w:style w:type="character" w:customStyle="1" w:styleId="WW8Num8z0">
    <w:name w:val="WW8Num8z0"/>
    <w:rsid w:val="004803FC"/>
    <w:rPr>
      <w:rFonts w:ascii="Calibri" w:hAnsi="Calibri"/>
    </w:rPr>
  </w:style>
  <w:style w:type="character" w:customStyle="1" w:styleId="WW8Num8z1">
    <w:name w:val="WW8Num8z1"/>
    <w:rsid w:val="004803FC"/>
    <w:rPr>
      <w:rFonts w:ascii="Courier New" w:hAnsi="Courier New" w:cs="Courier New"/>
    </w:rPr>
  </w:style>
  <w:style w:type="character" w:customStyle="1" w:styleId="WW8Num8z2">
    <w:name w:val="WW8Num8z2"/>
    <w:rsid w:val="004803FC"/>
    <w:rPr>
      <w:rFonts w:ascii="Wingdings" w:hAnsi="Wingdings"/>
    </w:rPr>
  </w:style>
  <w:style w:type="character" w:customStyle="1" w:styleId="WW8Num8z3">
    <w:name w:val="WW8Num8z3"/>
    <w:rsid w:val="004803FC"/>
    <w:rPr>
      <w:rFonts w:ascii="Symbol" w:hAnsi="Symbol"/>
    </w:rPr>
  </w:style>
  <w:style w:type="character" w:customStyle="1" w:styleId="WW8Num9z0">
    <w:name w:val="WW8Num9z0"/>
    <w:rsid w:val="004803FC"/>
    <w:rPr>
      <w:rFonts w:ascii="Calibri" w:hAnsi="Calibri"/>
    </w:rPr>
  </w:style>
  <w:style w:type="character" w:customStyle="1" w:styleId="WW8Num9z1">
    <w:name w:val="WW8Num9z1"/>
    <w:rsid w:val="004803FC"/>
    <w:rPr>
      <w:rFonts w:ascii="Courier New" w:hAnsi="Courier New" w:cs="Courier New"/>
    </w:rPr>
  </w:style>
  <w:style w:type="character" w:customStyle="1" w:styleId="WW8Num9z2">
    <w:name w:val="WW8Num9z2"/>
    <w:rsid w:val="004803FC"/>
    <w:rPr>
      <w:rFonts w:ascii="Wingdings" w:hAnsi="Wingdings"/>
    </w:rPr>
  </w:style>
  <w:style w:type="character" w:customStyle="1" w:styleId="WW8Num9z3">
    <w:name w:val="WW8Num9z3"/>
    <w:rsid w:val="004803FC"/>
    <w:rPr>
      <w:rFonts w:ascii="Symbol" w:hAnsi="Symbol"/>
    </w:rPr>
  </w:style>
  <w:style w:type="character" w:customStyle="1" w:styleId="WW8Num11z0">
    <w:name w:val="WW8Num11z0"/>
    <w:rsid w:val="004803FC"/>
    <w:rPr>
      <w:rFonts w:ascii="Times New Roman" w:hAnsi="Times New Roman" w:cs="Times New Roman"/>
    </w:rPr>
  </w:style>
  <w:style w:type="character" w:customStyle="1" w:styleId="WW8Num14z0">
    <w:name w:val="WW8Num14z0"/>
    <w:rsid w:val="004803FC"/>
    <w:rPr>
      <w:rFonts w:ascii="Calibri" w:hAnsi="Calibri"/>
    </w:rPr>
  </w:style>
  <w:style w:type="character" w:customStyle="1" w:styleId="WW8Num14z1">
    <w:name w:val="WW8Num14z1"/>
    <w:rsid w:val="004803FC"/>
    <w:rPr>
      <w:rFonts w:ascii="Courier New" w:hAnsi="Courier New" w:cs="Courier New"/>
    </w:rPr>
  </w:style>
  <w:style w:type="character" w:customStyle="1" w:styleId="WW8Num14z2">
    <w:name w:val="WW8Num14z2"/>
    <w:rsid w:val="004803FC"/>
    <w:rPr>
      <w:rFonts w:ascii="Wingdings" w:hAnsi="Wingdings"/>
    </w:rPr>
  </w:style>
  <w:style w:type="character" w:customStyle="1" w:styleId="WW8Num14z3">
    <w:name w:val="WW8Num14z3"/>
    <w:rsid w:val="004803FC"/>
    <w:rPr>
      <w:rFonts w:ascii="Symbol" w:hAnsi="Symbol"/>
    </w:rPr>
  </w:style>
  <w:style w:type="character" w:customStyle="1" w:styleId="WW8Num18z1">
    <w:name w:val="WW8Num18z1"/>
    <w:rsid w:val="004803FC"/>
    <w:rPr>
      <w:rFonts w:ascii="Courier New" w:hAnsi="Courier New" w:cs="Courier New"/>
    </w:rPr>
  </w:style>
  <w:style w:type="character" w:customStyle="1" w:styleId="WW8Num18z2">
    <w:name w:val="WW8Num18z2"/>
    <w:rsid w:val="004803FC"/>
    <w:rPr>
      <w:rFonts w:ascii="Wingdings" w:hAnsi="Wingdings"/>
    </w:rPr>
  </w:style>
  <w:style w:type="character" w:customStyle="1" w:styleId="WW8Num18z3">
    <w:name w:val="WW8Num18z3"/>
    <w:rsid w:val="004803FC"/>
    <w:rPr>
      <w:rFonts w:ascii="Symbol" w:hAnsi="Symbol"/>
    </w:rPr>
  </w:style>
  <w:style w:type="character" w:customStyle="1" w:styleId="Carpredefinitoparagrafo1">
    <w:name w:val="Car. predefinito paragrafo1"/>
    <w:rsid w:val="004803FC"/>
  </w:style>
  <w:style w:type="character" w:customStyle="1" w:styleId="CarattereCarattere2">
    <w:name w:val="Carattere Carattere2"/>
    <w:rsid w:val="004803FC"/>
    <w:rPr>
      <w:sz w:val="22"/>
      <w:szCs w:val="22"/>
    </w:rPr>
  </w:style>
  <w:style w:type="character" w:customStyle="1" w:styleId="CarattereCarattere1">
    <w:name w:val="Carattere Carattere1"/>
    <w:rsid w:val="004803FC"/>
    <w:rPr>
      <w:sz w:val="22"/>
      <w:szCs w:val="22"/>
    </w:rPr>
  </w:style>
  <w:style w:type="character" w:customStyle="1" w:styleId="A7">
    <w:name w:val="A7"/>
    <w:rsid w:val="004803FC"/>
    <w:rPr>
      <w:rFonts w:cs="Frutiger 45 Light"/>
      <w:b/>
      <w:bCs/>
      <w:color w:val="FFFFFF"/>
      <w:sz w:val="16"/>
      <w:szCs w:val="16"/>
    </w:rPr>
  </w:style>
  <w:style w:type="character" w:customStyle="1" w:styleId="A9">
    <w:name w:val="A9"/>
    <w:rsid w:val="004803FC"/>
    <w:rPr>
      <w:rFonts w:cs="Frutiger 45 Light"/>
      <w:color w:val="221E1F"/>
      <w:sz w:val="14"/>
      <w:szCs w:val="14"/>
    </w:rPr>
  </w:style>
  <w:style w:type="character" w:customStyle="1" w:styleId="CarattereCarattere">
    <w:name w:val="Carattere Carattere"/>
    <w:rsid w:val="004803FC"/>
    <w:rPr>
      <w:rFonts w:ascii="Tahoma" w:hAnsi="Tahoma" w:cs="Tahoma"/>
      <w:sz w:val="16"/>
      <w:szCs w:val="16"/>
    </w:rPr>
  </w:style>
  <w:style w:type="character" w:styleId="Enfasiintensa">
    <w:name w:val="Intense Emphasis"/>
    <w:qFormat/>
    <w:rsid w:val="004803FC"/>
    <w:rPr>
      <w:b/>
      <w:bCs/>
      <w:i/>
      <w:iCs/>
      <w:color w:val="4F81BD"/>
    </w:rPr>
  </w:style>
  <w:style w:type="character" w:customStyle="1" w:styleId="Caratteredinumerazione">
    <w:name w:val="Carattere di numerazione"/>
    <w:rsid w:val="004803FC"/>
  </w:style>
  <w:style w:type="paragraph" w:customStyle="1" w:styleId="Intestazione1">
    <w:name w:val="Intestazione1"/>
    <w:basedOn w:val="Normale"/>
    <w:next w:val="Corpotesto"/>
    <w:rsid w:val="004803FC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4803FC"/>
    <w:pPr>
      <w:suppressAutoHyphens/>
      <w:spacing w:after="120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CorpotestoCarattere">
    <w:name w:val="Corpo testo Carattere"/>
    <w:link w:val="Corpotesto"/>
    <w:rsid w:val="004803FC"/>
    <w:rPr>
      <w:rFonts w:ascii="Calibri" w:eastAsia="Calibri" w:hAnsi="Calibri" w:cs="Calibri"/>
      <w:sz w:val="22"/>
      <w:szCs w:val="22"/>
      <w:lang w:eastAsia="ar-SA"/>
    </w:rPr>
  </w:style>
  <w:style w:type="paragraph" w:styleId="Elenco">
    <w:name w:val="List"/>
    <w:basedOn w:val="Corpotesto"/>
    <w:rsid w:val="004803FC"/>
    <w:rPr>
      <w:rFonts w:cs="Mangal"/>
    </w:rPr>
  </w:style>
  <w:style w:type="paragraph" w:customStyle="1" w:styleId="Didascalia1">
    <w:name w:val="Didascalia1"/>
    <w:basedOn w:val="Normale"/>
    <w:rsid w:val="004803FC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eastAsia="ar-SA"/>
    </w:rPr>
  </w:style>
  <w:style w:type="paragraph" w:customStyle="1" w:styleId="Indice">
    <w:name w:val="Indice"/>
    <w:basedOn w:val="Normale"/>
    <w:rsid w:val="004803FC"/>
    <w:pPr>
      <w:suppressLineNumbers/>
      <w:suppressAutoHyphens/>
    </w:pPr>
    <w:rPr>
      <w:rFonts w:ascii="Calibri" w:eastAsia="Calibri" w:hAnsi="Calibri" w:cs="Mangal"/>
      <w:sz w:val="22"/>
      <w:szCs w:val="22"/>
      <w:lang w:eastAsia="ar-SA"/>
    </w:rPr>
  </w:style>
  <w:style w:type="paragraph" w:customStyle="1" w:styleId="Pa5">
    <w:name w:val="Pa5"/>
    <w:basedOn w:val="Normale"/>
    <w:next w:val="Normale"/>
    <w:rsid w:val="004803FC"/>
    <w:pPr>
      <w:suppressAutoHyphens/>
      <w:autoSpaceDE w:val="0"/>
      <w:spacing w:line="241" w:lineRule="atLeast"/>
    </w:pPr>
    <w:rPr>
      <w:rFonts w:ascii="Frutiger 45 Light" w:eastAsia="Calibri" w:hAnsi="Frutiger 45 Light" w:cs="Calibri"/>
      <w:lang w:eastAsia="ar-SA"/>
    </w:rPr>
  </w:style>
  <w:style w:type="paragraph" w:customStyle="1" w:styleId="Pa0">
    <w:name w:val="Pa0"/>
    <w:basedOn w:val="Normale"/>
    <w:next w:val="Normale"/>
    <w:rsid w:val="004803FC"/>
    <w:pPr>
      <w:suppressAutoHyphens/>
      <w:autoSpaceDE w:val="0"/>
      <w:spacing w:line="241" w:lineRule="atLeast"/>
    </w:pPr>
    <w:rPr>
      <w:rFonts w:ascii="Frutiger 45 Light" w:eastAsia="Calibri" w:hAnsi="Frutiger 45 Light" w:cs="Calibri"/>
      <w:lang w:eastAsia="ar-SA"/>
    </w:rPr>
  </w:style>
  <w:style w:type="paragraph" w:customStyle="1" w:styleId="Pa1">
    <w:name w:val="Pa1"/>
    <w:basedOn w:val="Normale"/>
    <w:next w:val="Normale"/>
    <w:rsid w:val="004803FC"/>
    <w:pPr>
      <w:suppressAutoHyphens/>
      <w:autoSpaceDE w:val="0"/>
      <w:spacing w:line="241" w:lineRule="atLeast"/>
    </w:pPr>
    <w:rPr>
      <w:rFonts w:ascii="Frutiger 45 Light" w:eastAsia="Calibri" w:hAnsi="Frutiger 45 Light" w:cs="Calibri"/>
      <w:lang w:eastAsia="ar-SA"/>
    </w:rPr>
  </w:style>
  <w:style w:type="paragraph" w:customStyle="1" w:styleId="Pa15">
    <w:name w:val="Pa15"/>
    <w:basedOn w:val="Normale"/>
    <w:next w:val="Normale"/>
    <w:rsid w:val="004803FC"/>
    <w:pPr>
      <w:suppressAutoHyphens/>
      <w:autoSpaceDE w:val="0"/>
      <w:spacing w:line="241" w:lineRule="atLeast"/>
    </w:pPr>
    <w:rPr>
      <w:rFonts w:ascii="Frutiger 45 Light" w:eastAsia="Calibri" w:hAnsi="Frutiger 45 Light" w:cs="Calibri"/>
      <w:lang w:eastAsia="ar-SA"/>
    </w:rPr>
  </w:style>
  <w:style w:type="paragraph" w:styleId="Testofumetto">
    <w:name w:val="Balloon Text"/>
    <w:basedOn w:val="Normale"/>
    <w:link w:val="TestofumettoCarattere"/>
    <w:rsid w:val="004803FC"/>
    <w:pPr>
      <w:suppressAutoHyphens/>
    </w:pPr>
    <w:rPr>
      <w:rFonts w:ascii="Tahoma" w:eastAsia="Calibri" w:hAnsi="Tahoma" w:cs="Calibri"/>
      <w:sz w:val="16"/>
      <w:szCs w:val="16"/>
      <w:lang w:eastAsia="ar-SA"/>
    </w:rPr>
  </w:style>
  <w:style w:type="character" w:customStyle="1" w:styleId="TestofumettoCarattere">
    <w:name w:val="Testo fumetto Carattere"/>
    <w:link w:val="Testofumetto"/>
    <w:rsid w:val="004803FC"/>
    <w:rPr>
      <w:rFonts w:ascii="Tahoma" w:eastAsia="Calibri" w:hAnsi="Tahoma" w:cs="Calibri"/>
      <w:sz w:val="16"/>
      <w:szCs w:val="16"/>
      <w:lang w:eastAsia="ar-SA"/>
    </w:rPr>
  </w:style>
  <w:style w:type="paragraph" w:styleId="Paragrafoelenco">
    <w:name w:val="List Paragraph"/>
    <w:basedOn w:val="Normale"/>
    <w:qFormat/>
    <w:rsid w:val="004803FC"/>
    <w:pPr>
      <w:suppressAutoHyphens/>
      <w:ind w:left="708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tenutotabella">
    <w:name w:val="Contenuto tabella"/>
    <w:basedOn w:val="Normale"/>
    <w:rsid w:val="004803FC"/>
    <w:pPr>
      <w:suppressLineNumbers/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ntestazionetabella">
    <w:name w:val="Intestazione tabella"/>
    <w:basedOn w:val="Contenutotabella"/>
    <w:rsid w:val="004803FC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4803FC"/>
  </w:style>
  <w:style w:type="paragraph" w:styleId="NormaleWeb">
    <w:name w:val="Normal (Web)"/>
    <w:basedOn w:val="Normale"/>
    <w:unhideWhenUsed/>
    <w:rsid w:val="00BE557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90E6C3CA76A64E8E1CD8E6D770AEB8" ma:contentTypeVersion="0" ma:contentTypeDescription="Creare un nuovo documento." ma:contentTypeScope="" ma:versionID="a1153fbeda56eb85d1019aa1babf9db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58E99E-AB6B-464A-AA82-EF017A464395}"/>
</file>

<file path=customXml/itemProps2.xml><?xml version="1.0" encoding="utf-8"?>
<ds:datastoreItem xmlns:ds="http://schemas.openxmlformats.org/officeDocument/2006/customXml" ds:itemID="{A655FB3D-41EE-4D4A-90DE-FE21018A6CEE}"/>
</file>

<file path=customXml/itemProps3.xml><?xml version="1.0" encoding="utf-8"?>
<ds:datastoreItem xmlns:ds="http://schemas.openxmlformats.org/officeDocument/2006/customXml" ds:itemID="{BFDEDFB9-3C1E-4485-96A8-86A1CA0A13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1761</Words>
  <Characters>10039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ORDINATIVO DI FORNITURA Nr</vt:lpstr>
    </vt:vector>
  </TitlesOfParts>
  <Company>PA Digitale Spa</Company>
  <LinksUpToDate>false</LinksUpToDate>
  <CharactersWithSpaces>11777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ORDINATIVO DI FORNITURA Nr</dc:title>
  <dc:creator>Toninelli Valeria</dc:creator>
  <cp:lastModifiedBy>Giorgio Girelli</cp:lastModifiedBy>
  <cp:revision>3</cp:revision>
  <cp:lastPrinted>2014-06-23T14:47:00Z</cp:lastPrinted>
  <dcterms:created xsi:type="dcterms:W3CDTF">2014-12-19T00:01:00Z</dcterms:created>
  <dcterms:modified xsi:type="dcterms:W3CDTF">2014-12-19T00:04:00Z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0x0101003A90E6C3CA76A64E8E1CD8E6D770AEB8</vt:lpwstr>
  </property>
</Properties>
</file>